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D399A" w14:textId="7EB73F72" w:rsidR="00377E4F" w:rsidRPr="00D34E7D" w:rsidRDefault="00DE61C7" w:rsidP="00377E4F">
      <w:pPr>
        <w:suppressAutoHyphens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77E4F" w:rsidRPr="00D34E7D">
        <w:rPr>
          <w:rFonts w:ascii="Arial" w:hAnsi="Arial" w:cs="Arial"/>
          <w:sz w:val="20"/>
          <w:szCs w:val="20"/>
        </w:rPr>
        <w:t>.</w:t>
      </w:r>
      <w:r w:rsidR="007F18A5">
        <w:rPr>
          <w:rFonts w:ascii="Arial" w:hAnsi="Arial" w:cs="Arial"/>
          <w:sz w:val="20"/>
          <w:szCs w:val="20"/>
        </w:rPr>
        <w:t> </w:t>
      </w:r>
      <w:r w:rsidR="00377E4F" w:rsidRPr="00D34E7D">
        <w:rPr>
          <w:rFonts w:ascii="Arial" w:hAnsi="Arial" w:cs="Arial"/>
          <w:sz w:val="20"/>
          <w:szCs w:val="20"/>
        </w:rPr>
        <w:t>pielikums</w:t>
      </w:r>
    </w:p>
    <w:p w14:paraId="3BF3FF92" w14:textId="00108FEA" w:rsidR="00377E4F" w:rsidRPr="00431746" w:rsidRDefault="00377E4F" w:rsidP="00377E4F">
      <w:pPr>
        <w:jc w:val="right"/>
        <w:rPr>
          <w:rFonts w:ascii="Arial" w:hAnsi="Arial" w:cs="Arial"/>
          <w:b/>
          <w:color w:val="FF0000"/>
          <w:sz w:val="22"/>
          <w:szCs w:val="28"/>
        </w:rPr>
      </w:pPr>
      <w:r w:rsidRPr="00431746">
        <w:rPr>
          <w:rFonts w:ascii="Arial" w:hAnsi="Arial" w:cs="Arial"/>
          <w:sz w:val="20"/>
          <w:szCs w:val="20"/>
        </w:rPr>
        <w:t xml:space="preserve">Nr. </w:t>
      </w:r>
      <w:r w:rsidR="00DE61C7">
        <w:rPr>
          <w:rFonts w:ascii="Arial" w:hAnsi="Arial" w:cs="Arial"/>
          <w:sz w:val="20"/>
          <w:szCs w:val="20"/>
        </w:rPr>
        <w:t>RNK/2025/03</w:t>
      </w:r>
      <w:r w:rsidRPr="004317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431746">
        <w:rPr>
          <w:rFonts w:ascii="Arial" w:hAnsi="Arial" w:cs="Arial"/>
          <w:sz w:val="20"/>
          <w:szCs w:val="20"/>
        </w:rPr>
        <w:t>nolikumam</w:t>
      </w:r>
    </w:p>
    <w:p w14:paraId="1AA0544A" w14:textId="77777777" w:rsidR="00377E4F" w:rsidRDefault="00377E4F" w:rsidP="00377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CE62F8" w14:textId="77777777" w:rsidR="00377E4F" w:rsidRPr="00431746" w:rsidRDefault="00377E4F" w:rsidP="00377E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31746">
        <w:rPr>
          <w:rFonts w:ascii="Arial" w:hAnsi="Arial" w:cs="Arial"/>
          <w:b/>
          <w:bCs/>
          <w:sz w:val="22"/>
          <w:szCs w:val="22"/>
        </w:rPr>
        <w:t>Atklāta konkursa</w:t>
      </w:r>
    </w:p>
    <w:p w14:paraId="082AF87C" w14:textId="77777777" w:rsidR="00DE61C7" w:rsidRPr="00BD1932" w:rsidRDefault="00F11AE4" w:rsidP="00DE61C7">
      <w:pPr>
        <w:jc w:val="center"/>
        <w:rPr>
          <w:b/>
          <w:i/>
          <w:color w:val="000000" w:themeColor="text1"/>
        </w:rPr>
      </w:pPr>
      <w:bookmarkStart w:id="0" w:name="_Hlk161229035"/>
      <w:r w:rsidRPr="0025212C">
        <w:rPr>
          <w:rFonts w:ascii="Arial" w:hAnsi="Arial" w:cs="Arial"/>
          <w:b/>
          <w:sz w:val="22"/>
          <w:szCs w:val="22"/>
        </w:rPr>
        <w:t>“</w:t>
      </w:r>
      <w:r w:rsidR="00DE61C7" w:rsidRPr="00BD1932">
        <w:rPr>
          <w:b/>
          <w:i/>
          <w:color w:val="000000" w:themeColor="text1"/>
        </w:rPr>
        <w:t>“</w:t>
      </w:r>
      <w:r w:rsidR="00DE61C7" w:rsidRPr="00BD1932">
        <w:rPr>
          <w:caps/>
        </w:rPr>
        <w:t>ŪDENSAPGĀDES SISTĒMAS PĀRBŪVE ZOSNĀ, LŪZNAVAS PAGASTĀ, RĒZEKNES NOVADĀ</w:t>
      </w:r>
      <w:r w:rsidR="00DE61C7" w:rsidRPr="00BD1932">
        <w:rPr>
          <w:b/>
          <w:i/>
          <w:color w:val="000000" w:themeColor="text1"/>
        </w:rPr>
        <w:t>”</w:t>
      </w:r>
    </w:p>
    <w:p w14:paraId="6FB76D87" w14:textId="59C3FCA2" w:rsidR="00377E4F" w:rsidRPr="0025212C" w:rsidRDefault="00377E4F" w:rsidP="00DE61C7">
      <w:pPr>
        <w:spacing w:after="120"/>
        <w:rPr>
          <w:rFonts w:ascii="Arial" w:hAnsi="Arial" w:cs="Arial"/>
          <w:b/>
          <w:sz w:val="22"/>
          <w:szCs w:val="22"/>
        </w:rPr>
      </w:pPr>
    </w:p>
    <w:bookmarkEnd w:id="0"/>
    <w:p w14:paraId="6AF1BF0A" w14:textId="5047BBC6" w:rsidR="00377E4F" w:rsidRPr="00776169" w:rsidRDefault="00377E4F" w:rsidP="00377E4F">
      <w:pPr>
        <w:jc w:val="center"/>
        <w:rPr>
          <w:rFonts w:ascii="Arial" w:hAnsi="Arial" w:cs="Arial"/>
          <w:sz w:val="21"/>
          <w:szCs w:val="21"/>
        </w:rPr>
      </w:pPr>
      <w:r w:rsidRPr="00431746">
        <w:rPr>
          <w:rFonts w:ascii="Arial" w:hAnsi="Arial" w:cs="Arial"/>
          <w:sz w:val="21"/>
          <w:szCs w:val="21"/>
        </w:rPr>
        <w:t xml:space="preserve">Iepirkuma identifikācijas Nr. </w:t>
      </w:r>
      <w:r w:rsidR="00DE61C7">
        <w:rPr>
          <w:rFonts w:ascii="Arial" w:hAnsi="Arial" w:cs="Arial"/>
          <w:sz w:val="21"/>
          <w:szCs w:val="21"/>
        </w:rPr>
        <w:t>RNK/2025/03</w:t>
      </w:r>
    </w:p>
    <w:p w14:paraId="573ACB28" w14:textId="77777777" w:rsidR="00377E4F" w:rsidRPr="00776169" w:rsidRDefault="00377E4F" w:rsidP="00377E4F">
      <w:pPr>
        <w:pStyle w:val="Heading1"/>
        <w:ind w:left="431" w:hanging="431"/>
        <w:rPr>
          <w:rFonts w:ascii="Arial" w:eastAsia="Arial" w:hAnsi="Arial" w:cs="Arial"/>
          <w:bCs/>
          <w:sz w:val="24"/>
        </w:rPr>
      </w:pPr>
    </w:p>
    <w:p w14:paraId="0590A65C" w14:textId="77777777" w:rsidR="00377E4F" w:rsidRPr="00387F4A" w:rsidRDefault="00377E4F" w:rsidP="00377E4F">
      <w:pPr>
        <w:pStyle w:val="Heading1"/>
        <w:ind w:left="431" w:hanging="431"/>
        <w:rPr>
          <w:rFonts w:ascii="Arial" w:hAnsi="Arial" w:cs="Arial"/>
          <w:bCs/>
          <w:sz w:val="24"/>
        </w:rPr>
      </w:pPr>
      <w:r w:rsidRPr="00387F4A">
        <w:rPr>
          <w:rFonts w:ascii="Arial" w:hAnsi="Arial" w:cs="Arial"/>
          <w:bCs/>
          <w:sz w:val="24"/>
        </w:rPr>
        <w:t>FINANŠU PIEDĀVĀJUMS</w:t>
      </w:r>
    </w:p>
    <w:p w14:paraId="194ACF52" w14:textId="77777777" w:rsidR="00377E4F" w:rsidRDefault="00377E4F" w:rsidP="00377E4F">
      <w:pPr>
        <w:rPr>
          <w:rFonts w:ascii="Arial" w:hAnsi="Arial"/>
          <w:b/>
          <w:sz w:val="22"/>
          <w:szCs w:val="22"/>
        </w:rPr>
      </w:pPr>
    </w:p>
    <w:p w14:paraId="66004398" w14:textId="77777777" w:rsidR="00377E4F" w:rsidRPr="005E0CF6" w:rsidRDefault="00377E4F">
      <w:pPr>
        <w:numPr>
          <w:ilvl w:val="0"/>
          <w:numId w:val="35"/>
        </w:numPr>
        <w:tabs>
          <w:tab w:val="left" w:pos="3435"/>
        </w:tabs>
        <w:rPr>
          <w:rFonts w:ascii="Arial" w:hAnsi="Arial" w:cs="Arial"/>
          <w:b/>
          <w:sz w:val="22"/>
        </w:rPr>
      </w:pPr>
      <w:r w:rsidRPr="005E0CF6">
        <w:rPr>
          <w:rFonts w:ascii="Arial" w:hAnsi="Arial" w:cs="Arial"/>
          <w:b/>
          <w:sz w:val="22"/>
        </w:rPr>
        <w:t>IESNIEDZA</w:t>
      </w:r>
    </w:p>
    <w:p w14:paraId="332E1103" w14:textId="77777777" w:rsidR="00377E4F" w:rsidRPr="005E0CF6" w:rsidRDefault="00377E4F" w:rsidP="00377E4F">
      <w:pPr>
        <w:tabs>
          <w:tab w:val="left" w:pos="3435"/>
        </w:tabs>
        <w:jc w:val="center"/>
        <w:rPr>
          <w:rFonts w:ascii="Arial" w:hAnsi="Arial" w:cs="Arial"/>
          <w:b/>
          <w:sz w:val="22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5812"/>
      </w:tblGrid>
      <w:tr w:rsidR="002E6240" w:rsidRPr="00FD6185" w14:paraId="06B90A16" w14:textId="77777777" w:rsidTr="00570340">
        <w:trPr>
          <w:cantSplit/>
          <w:trHeight w:val="739"/>
          <w:jc w:val="center"/>
        </w:trPr>
        <w:tc>
          <w:tcPr>
            <w:tcW w:w="3536" w:type="dxa"/>
            <w:shd w:val="clear" w:color="auto" w:fill="E2EFD9"/>
            <w:vAlign w:val="center"/>
          </w:tcPr>
          <w:p w14:paraId="12E9ECE2" w14:textId="77777777" w:rsidR="002E6240" w:rsidRPr="00FD6185" w:rsidRDefault="002E6240" w:rsidP="00570340">
            <w:pPr>
              <w:rPr>
                <w:rFonts w:ascii="Arial" w:eastAsia="Wingdings" w:hAnsi="Arial" w:cs="Arial"/>
                <w:b/>
                <w:sz w:val="21"/>
                <w:szCs w:val="21"/>
                <w:lang w:eastAsia="en-US"/>
              </w:rPr>
            </w:pPr>
            <w:r w:rsidRPr="00FD6185">
              <w:rPr>
                <w:rFonts w:ascii="Arial" w:eastAsia="Wingdings" w:hAnsi="Arial" w:cs="Arial"/>
                <w:b/>
                <w:sz w:val="21"/>
                <w:szCs w:val="21"/>
                <w:lang w:eastAsia="en-US"/>
              </w:rPr>
              <w:t xml:space="preserve">Pretendenta nosaukums, </w:t>
            </w:r>
            <w:r w:rsidRPr="00FD6185">
              <w:rPr>
                <w:rFonts w:ascii="Arial" w:eastAsia="Wingdings" w:hAnsi="Arial" w:cs="Arial"/>
                <w:bCs/>
                <w:sz w:val="21"/>
                <w:szCs w:val="21"/>
                <w:lang w:eastAsia="en-US"/>
              </w:rPr>
              <w:t>reģistrācijas Nr.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155E5" w14:textId="77777777" w:rsidR="002E6240" w:rsidRPr="00FD6185" w:rsidRDefault="002E6240" w:rsidP="00570340">
            <w:pPr>
              <w:jc w:val="center"/>
              <w:rPr>
                <w:rFonts w:ascii="Arial" w:eastAsia="Wingdings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784201D1" w14:textId="77777777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174CA6BD" w14:textId="77777777" w:rsidR="00377E4F" w:rsidRPr="005E0CF6" w:rsidRDefault="00377E4F">
      <w:pPr>
        <w:numPr>
          <w:ilvl w:val="0"/>
          <w:numId w:val="35"/>
        </w:numPr>
        <w:suppressAutoHyphens w:val="0"/>
        <w:ind w:left="426" w:hanging="426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5E0CF6">
        <w:rPr>
          <w:rFonts w:ascii="Arial" w:hAnsi="Arial" w:cs="Arial"/>
          <w:b/>
          <w:sz w:val="22"/>
          <w:szCs w:val="22"/>
          <w:lang w:eastAsia="en-US"/>
        </w:rPr>
        <w:t>PIEDĀVĀJUMS</w:t>
      </w:r>
    </w:p>
    <w:p w14:paraId="72A56537" w14:textId="77777777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4E28F6E6" w14:textId="198DD99C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  <w:r w:rsidRPr="00E84069">
        <w:rPr>
          <w:rFonts w:ascii="Arial" w:hAnsi="Arial" w:cs="Arial"/>
          <w:sz w:val="22"/>
          <w:szCs w:val="22"/>
        </w:rPr>
        <w:t xml:space="preserve">Mēs piedāvājam veikt </w:t>
      </w:r>
      <w:r w:rsidR="00DE61C7">
        <w:rPr>
          <w:rFonts w:ascii="Arial" w:hAnsi="Arial" w:cs="Arial"/>
          <w:b/>
          <w:sz w:val="22"/>
          <w:szCs w:val="22"/>
        </w:rPr>
        <w:t>ŪDENSAPGĀDES SISTĒMAS PĀRBŪVI ZOSNĀ, LŪZNAVAS PAGASTĀ, RĒZEKNES NOVADĀ</w:t>
      </w:r>
      <w:r w:rsidR="00E47513" w:rsidRPr="00E47513">
        <w:rPr>
          <w:rFonts w:ascii="Arial" w:hAnsi="Arial" w:cs="Arial"/>
          <w:b/>
          <w:sz w:val="22"/>
          <w:szCs w:val="22"/>
        </w:rPr>
        <w:t xml:space="preserve"> </w:t>
      </w:r>
      <w:r w:rsidRPr="00CB1F0F">
        <w:rPr>
          <w:rFonts w:ascii="Arial" w:hAnsi="Arial" w:cs="Arial"/>
          <w:bCs/>
          <w:sz w:val="22"/>
          <w:szCs w:val="22"/>
        </w:rPr>
        <w:t>saskaņā ar atklātā konkursa nosacījumiem</w:t>
      </w:r>
      <w:r w:rsidR="002E6240">
        <w:rPr>
          <w:rFonts w:ascii="Arial" w:hAnsi="Arial" w:cs="Arial"/>
          <w:bCs/>
          <w:sz w:val="22"/>
          <w:szCs w:val="22"/>
        </w:rPr>
        <w:t xml:space="preserve"> </w:t>
      </w:r>
      <w:r w:rsidR="002E6240" w:rsidRPr="0040398C">
        <w:rPr>
          <w:rFonts w:ascii="Arial" w:eastAsiaTheme="minorHAnsi" w:hAnsi="Arial" w:cs="Arial"/>
          <w:sz w:val="22"/>
          <w:szCs w:val="22"/>
          <w:lang w:eastAsia="en-US"/>
        </w:rPr>
        <w:t>noteiktajā termiņā</w:t>
      </w:r>
      <w:r w:rsidR="002E6240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494C294" w14:textId="77777777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29F96642" w14:textId="77777777" w:rsidR="00377E4F" w:rsidRPr="003138F3" w:rsidRDefault="00377E4F">
      <w:pPr>
        <w:numPr>
          <w:ilvl w:val="1"/>
          <w:numId w:val="35"/>
        </w:numPr>
        <w:tabs>
          <w:tab w:val="left" w:pos="1134"/>
        </w:tabs>
        <w:suppressAutoHyphens w:val="0"/>
        <w:spacing w:after="120"/>
        <w:ind w:left="794" w:hanging="227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5E0CF6">
        <w:rPr>
          <w:rFonts w:ascii="Arial" w:eastAsiaTheme="minorHAnsi" w:hAnsi="Arial" w:cs="Arial"/>
          <w:sz w:val="22"/>
          <w:szCs w:val="22"/>
          <w:lang w:eastAsia="en-US"/>
        </w:rPr>
        <w:t>Mūsu piedāvājums ir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307"/>
        <w:gridCol w:w="1804"/>
        <w:gridCol w:w="1984"/>
      </w:tblGrid>
      <w:tr w:rsidR="003138F3" w:rsidRPr="00E30501" w14:paraId="10BD9B05" w14:textId="77777777" w:rsidTr="00BA5B0D">
        <w:trPr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5BB43FB4" w14:textId="08E23AFE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2"/>
              </w:rPr>
              <w:t>Iepirkuma nosaukums</w:t>
            </w:r>
          </w:p>
        </w:tc>
        <w:tc>
          <w:tcPr>
            <w:tcW w:w="2307" w:type="dxa"/>
            <w:shd w:val="clear" w:color="auto" w:fill="E2EFD9" w:themeFill="accent6" w:themeFillTint="33"/>
            <w:vAlign w:val="center"/>
          </w:tcPr>
          <w:p w14:paraId="2CFCCEA8" w14:textId="77777777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138F3">
              <w:rPr>
                <w:rFonts w:ascii="Arial" w:hAnsi="Arial" w:cs="Arial"/>
                <w:b/>
                <w:sz w:val="21"/>
                <w:szCs w:val="21"/>
              </w:rPr>
              <w:t>Cena, EUR</w:t>
            </w:r>
          </w:p>
          <w:p w14:paraId="7990DCF1" w14:textId="77777777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1"/>
              </w:rPr>
              <w:t>bez PVN</w:t>
            </w:r>
          </w:p>
        </w:tc>
        <w:tc>
          <w:tcPr>
            <w:tcW w:w="1804" w:type="dxa"/>
            <w:shd w:val="clear" w:color="auto" w:fill="E2EFD9" w:themeFill="accent6" w:themeFillTint="33"/>
            <w:vAlign w:val="center"/>
          </w:tcPr>
          <w:p w14:paraId="4F4A04EE" w14:textId="332F09AA" w:rsidR="003138F3" w:rsidRPr="003138F3" w:rsidRDefault="003138F3" w:rsidP="00CB1F0F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2"/>
              </w:rPr>
              <w:t>PVN,</w:t>
            </w:r>
            <w:r w:rsidR="00CB1F0F">
              <w:rPr>
                <w:rFonts w:ascii="Arial" w:hAnsi="Arial" w:cs="Arial"/>
                <w:b/>
                <w:sz w:val="21"/>
                <w:szCs w:val="22"/>
              </w:rPr>
              <w:t xml:space="preserve"> </w:t>
            </w:r>
            <w:r w:rsidRPr="003138F3">
              <w:rPr>
                <w:rFonts w:ascii="Arial" w:hAnsi="Arial" w:cs="Arial"/>
                <w:b/>
                <w:sz w:val="21"/>
                <w:szCs w:val="22"/>
              </w:rPr>
              <w:t>EUR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5ABF407" w14:textId="77777777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2"/>
              </w:rPr>
              <w:t>Kopā ar PVN</w:t>
            </w:r>
          </w:p>
        </w:tc>
      </w:tr>
      <w:tr w:rsidR="003138F3" w:rsidRPr="00A10DF9" w14:paraId="47BF0EF6" w14:textId="77777777" w:rsidTr="003138F3">
        <w:trPr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4F0C690" w14:textId="415459F4" w:rsidR="003138F3" w:rsidRPr="0025212C" w:rsidRDefault="0025212C" w:rsidP="00761DBB">
            <w:pPr>
              <w:keepLines/>
              <w:widowControl w:val="0"/>
              <w:spacing w:before="60" w:after="60"/>
              <w:rPr>
                <w:rFonts w:ascii="Arial" w:eastAsia="Arial" w:hAnsi="Arial" w:cs="Arial"/>
                <w:bCs/>
                <w:i/>
                <w:iCs/>
                <w:sz w:val="21"/>
                <w:szCs w:val="21"/>
              </w:rPr>
            </w:pPr>
            <w:r w:rsidRPr="0025212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Būvuzraudzības pakalpojumi</w:t>
            </w:r>
            <w:r w:rsidR="00DE61C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ŪDENSAPGADES SISTĒMAS PARBŪVE ZOSNĀ, LŪZNAVAS PAGASTĀ, RĒZEKNES NOVADĀ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33FE618C" w14:textId="77777777" w:rsidR="003138F3" w:rsidRPr="003138F3" w:rsidRDefault="003138F3" w:rsidP="00BA5B0D">
            <w:pPr>
              <w:keepLines/>
              <w:widowControl w:val="0"/>
              <w:spacing w:before="60" w:after="60"/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0F10C87" w14:textId="77777777" w:rsidR="003138F3" w:rsidRPr="003138F3" w:rsidRDefault="003138F3" w:rsidP="00BA5B0D">
            <w:pPr>
              <w:keepLines/>
              <w:widowControl w:val="0"/>
              <w:spacing w:before="60" w:after="60"/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7A7A9F" w14:textId="77777777" w:rsidR="003138F3" w:rsidRPr="003138F3" w:rsidRDefault="003138F3" w:rsidP="00BA5B0D">
            <w:pPr>
              <w:keepLines/>
              <w:widowControl w:val="0"/>
              <w:spacing w:before="60" w:after="60"/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45C781EC" w14:textId="77777777" w:rsidR="00377E4F" w:rsidRDefault="00377E4F" w:rsidP="00377E4F">
      <w:pPr>
        <w:rPr>
          <w:rFonts w:ascii="Arial" w:hAnsi="Arial"/>
          <w:b/>
          <w:sz w:val="22"/>
          <w:szCs w:val="22"/>
        </w:rPr>
      </w:pPr>
    </w:p>
    <w:p w14:paraId="11D01F84" w14:textId="77777777" w:rsidR="00377E4F" w:rsidRPr="005E0CF6" w:rsidRDefault="00377E4F" w:rsidP="00377E4F">
      <w:pPr>
        <w:rPr>
          <w:rFonts w:ascii="Arial" w:hAnsi="Arial"/>
          <w:b/>
          <w:kern w:val="1"/>
          <w:sz w:val="22"/>
          <w:szCs w:val="22"/>
        </w:rPr>
      </w:pPr>
      <w:r w:rsidRPr="005E0CF6">
        <w:rPr>
          <w:rFonts w:ascii="Arial" w:hAnsi="Arial"/>
          <w:b/>
          <w:kern w:val="1"/>
          <w:sz w:val="22"/>
          <w:szCs w:val="22"/>
        </w:rPr>
        <w:t>Mūsu piedāvājuma apjoma kopsumma:</w:t>
      </w:r>
    </w:p>
    <w:p w14:paraId="7855CA31" w14:textId="77777777" w:rsidR="00377E4F" w:rsidRPr="005E0CF6" w:rsidRDefault="00377E4F" w:rsidP="00377E4F">
      <w:pPr>
        <w:suppressAutoHyphens w:val="0"/>
        <w:jc w:val="both"/>
        <w:rPr>
          <w:rFonts w:ascii="Arial" w:hAnsi="Arial"/>
          <w:b/>
          <w:sz w:val="22"/>
          <w:szCs w:val="22"/>
        </w:rPr>
      </w:pPr>
    </w:p>
    <w:p w14:paraId="0E3A9F55" w14:textId="77777777" w:rsidR="00377E4F" w:rsidRPr="005E0CF6" w:rsidRDefault="00377E4F" w:rsidP="00377E4F">
      <w:pPr>
        <w:suppressAutoHyphens w:val="0"/>
        <w:spacing w:after="80"/>
        <w:jc w:val="both"/>
        <w:rPr>
          <w:rFonts w:ascii="Arial" w:hAnsi="Arial"/>
          <w:b/>
          <w:sz w:val="22"/>
          <w:szCs w:val="22"/>
        </w:rPr>
      </w:pPr>
      <w:r w:rsidRPr="005E0CF6">
        <w:rPr>
          <w:rFonts w:ascii="Arial" w:hAnsi="Arial"/>
          <w:b/>
          <w:sz w:val="22"/>
          <w:szCs w:val="22"/>
        </w:rPr>
        <w:t xml:space="preserve">bez PVN, EUR: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summa ar vārdiem                                              "/>
            </w:textInput>
          </w:ffData>
        </w:fldCha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instrText xml:space="preserve"> FORMTEXT </w:instrTex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separate"/>
      </w:r>
      <w:r w:rsidRPr="005E0CF6">
        <w:rPr>
          <w:rFonts w:ascii="Arial" w:hAnsi="Arial" w:cs="Arial"/>
          <w:i/>
          <w:iCs/>
          <w:noProof/>
          <w:color w:val="000000"/>
          <w:sz w:val="21"/>
          <w:szCs w:val="21"/>
          <w:shd w:val="clear" w:color="auto" w:fill="FFFFFF" w:themeFill="background1"/>
        </w:rPr>
        <w:t xml:space="preserve">                                              summa ar vārdiem                                            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end"/>
      </w:r>
    </w:p>
    <w:p w14:paraId="79FF3826" w14:textId="77777777" w:rsidR="00377E4F" w:rsidRPr="005E0CF6" w:rsidRDefault="00377E4F" w:rsidP="00377E4F">
      <w:pPr>
        <w:suppressAutoHyphens w:val="0"/>
        <w:spacing w:after="80"/>
        <w:jc w:val="both"/>
        <w:rPr>
          <w:rFonts w:ascii="Arial" w:hAnsi="Arial"/>
          <w:sz w:val="22"/>
          <w:szCs w:val="22"/>
        </w:rPr>
      </w:pPr>
      <w:r w:rsidRPr="005E0CF6">
        <w:rPr>
          <w:rFonts w:ascii="Arial" w:hAnsi="Arial"/>
          <w:b/>
          <w:sz w:val="22"/>
          <w:szCs w:val="22"/>
        </w:rPr>
        <w:t xml:space="preserve">PVN, EUR: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summa ar vārdiem                                                  "/>
            </w:textInput>
          </w:ffData>
        </w:fldCha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instrText xml:space="preserve"> FORMTEXT </w:instrTex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separate"/>
      </w:r>
      <w:r w:rsidRPr="005E0CF6">
        <w:rPr>
          <w:rFonts w:ascii="Arial" w:hAnsi="Arial" w:cs="Arial"/>
          <w:i/>
          <w:iCs/>
          <w:noProof/>
          <w:color w:val="000000"/>
          <w:sz w:val="21"/>
          <w:szCs w:val="21"/>
          <w:shd w:val="clear" w:color="auto" w:fill="FFFFFF" w:themeFill="background1"/>
        </w:rPr>
        <w:t xml:space="preserve">                                                  summa ar vārdiem                                                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end"/>
      </w:r>
    </w:p>
    <w:p w14:paraId="4F19F374" w14:textId="77777777" w:rsidR="00377E4F" w:rsidRPr="0016520C" w:rsidRDefault="00377E4F" w:rsidP="00377E4F">
      <w:pPr>
        <w:jc w:val="both"/>
        <w:rPr>
          <w:rFonts w:ascii="Arial" w:hAnsi="Arial"/>
          <w:sz w:val="22"/>
          <w:szCs w:val="22"/>
        </w:rPr>
      </w:pPr>
      <w:r w:rsidRPr="005E0CF6">
        <w:rPr>
          <w:rFonts w:ascii="Arial" w:hAnsi="Arial"/>
          <w:b/>
          <w:sz w:val="22"/>
          <w:szCs w:val="22"/>
        </w:rPr>
        <w:t xml:space="preserve">KOPĀ, EUR: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summa ar vārdiem                                                 "/>
            </w:textInput>
          </w:ffData>
        </w:fldCha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instrText xml:space="preserve"> FORMTEXT </w:instrTex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separate"/>
      </w:r>
      <w:r w:rsidRPr="005E0CF6">
        <w:rPr>
          <w:rFonts w:ascii="Arial" w:hAnsi="Arial" w:cs="Arial"/>
          <w:i/>
          <w:iCs/>
          <w:noProof/>
          <w:color w:val="000000"/>
          <w:sz w:val="21"/>
          <w:szCs w:val="21"/>
          <w:shd w:val="clear" w:color="auto" w:fill="FFFFFF" w:themeFill="background1"/>
        </w:rPr>
        <w:t xml:space="preserve">                                                summa ar vārdiem                                               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end"/>
      </w:r>
    </w:p>
    <w:p w14:paraId="319D877A" w14:textId="77777777" w:rsidR="00377E4F" w:rsidRDefault="00377E4F" w:rsidP="00377E4F">
      <w:pPr>
        <w:jc w:val="both"/>
        <w:rPr>
          <w:rFonts w:ascii="Arial" w:hAnsi="Arial"/>
          <w:sz w:val="22"/>
          <w:szCs w:val="22"/>
        </w:rPr>
      </w:pPr>
    </w:p>
    <w:p w14:paraId="0363211A" w14:textId="77777777" w:rsidR="00377E4F" w:rsidRPr="005D38FD" w:rsidRDefault="00377E4F">
      <w:pPr>
        <w:pStyle w:val="ListParagraph"/>
        <w:numPr>
          <w:ilvl w:val="1"/>
          <w:numId w:val="35"/>
        </w:numPr>
        <w:tabs>
          <w:tab w:val="left" w:pos="1134"/>
        </w:tabs>
        <w:suppressAutoHyphens w:val="0"/>
        <w:spacing w:after="0" w:line="240" w:lineRule="auto"/>
        <w:ind w:left="794" w:hanging="227"/>
        <w:jc w:val="both"/>
        <w:rPr>
          <w:rFonts w:ascii="Arial" w:eastAsiaTheme="minorHAnsi" w:hAnsi="Arial" w:cs="Arial"/>
          <w:color w:val="000000"/>
          <w:lang w:eastAsia="en-US"/>
        </w:rPr>
      </w:pPr>
      <w:r w:rsidRPr="005D38FD">
        <w:rPr>
          <w:rFonts w:ascii="Arial" w:eastAsiaTheme="minorHAnsi" w:hAnsi="Arial" w:cs="Arial"/>
          <w:color w:val="000000"/>
          <w:lang w:eastAsia="en-US"/>
        </w:rPr>
        <w:t xml:space="preserve">Mēs </w:t>
      </w:r>
      <w:r w:rsidRPr="005D38FD">
        <w:rPr>
          <w:rFonts w:ascii="Arial" w:eastAsiaTheme="minorHAnsi" w:hAnsi="Arial" w:cs="Arial"/>
          <w:lang w:eastAsia="en-US"/>
        </w:rPr>
        <w:t>apliecinām</w:t>
      </w:r>
      <w:r w:rsidRPr="005D38FD">
        <w:rPr>
          <w:rFonts w:ascii="Arial" w:eastAsiaTheme="minorHAnsi" w:hAnsi="Arial" w:cs="Arial"/>
          <w:color w:val="000000"/>
          <w:lang w:eastAsia="en-US"/>
        </w:rPr>
        <w:t>, ka:</w:t>
      </w:r>
    </w:p>
    <w:p w14:paraId="0CF98464" w14:textId="59DE0936" w:rsidR="00377E4F" w:rsidRPr="005D38FD" w:rsidRDefault="00377E4F">
      <w:pPr>
        <w:keepLines/>
        <w:widowControl w:val="0"/>
        <w:numPr>
          <w:ilvl w:val="0"/>
          <w:numId w:val="36"/>
        </w:numPr>
        <w:tabs>
          <w:tab w:val="clear" w:pos="1287"/>
        </w:tabs>
        <w:suppressAutoHyphens w:val="0"/>
        <w:ind w:left="1560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Nekādā veidā neesam ieinteresēti nevienā citā piedāvājumā, kas iesniegts šajā iepirkum</w:t>
      </w:r>
      <w:r w:rsidR="003138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procedūrā.</w:t>
      </w:r>
    </w:p>
    <w:p w14:paraId="5B58AEAB" w14:textId="46219EFC" w:rsidR="00377E4F" w:rsidRPr="005D38FD" w:rsidRDefault="00377E4F">
      <w:pPr>
        <w:keepLines/>
        <w:widowControl w:val="0"/>
        <w:numPr>
          <w:ilvl w:val="0"/>
          <w:numId w:val="36"/>
        </w:numPr>
        <w:tabs>
          <w:tab w:val="clear" w:pos="1287"/>
        </w:tabs>
        <w:suppressAutoHyphens w:val="0"/>
        <w:ind w:left="1560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Nav tādu apstākļu, kuri liegtu mums piedalīties iepirkuma procedūrā un pildīt iepirkuma nolikum</w:t>
      </w:r>
      <w:r w:rsidR="007E50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ā</w:t>
      </w: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pretendentiem un tehniskajā specifikācijā norādītās prasības.</w:t>
      </w:r>
    </w:p>
    <w:p w14:paraId="7431B4C1" w14:textId="77777777" w:rsidR="00377E4F" w:rsidRDefault="00377E4F" w:rsidP="00377E4F">
      <w:pPr>
        <w:rPr>
          <w:rFonts w:ascii="Arial" w:hAnsi="Arial"/>
          <w:sz w:val="22"/>
          <w:szCs w:val="22"/>
        </w:rPr>
      </w:pPr>
    </w:p>
    <w:p w14:paraId="31F039C3" w14:textId="77777777" w:rsidR="00377E4F" w:rsidRPr="00B705EB" w:rsidRDefault="00377E4F" w:rsidP="00377E4F">
      <w:pPr>
        <w:ind w:firstLine="567"/>
        <w:rPr>
          <w:rFonts w:ascii="Arial" w:hAnsi="Arial"/>
          <w:sz w:val="22"/>
          <w:szCs w:val="22"/>
        </w:rPr>
      </w:pPr>
      <w:r w:rsidRPr="00B705EB">
        <w:rPr>
          <w:rFonts w:ascii="Arial" w:hAnsi="Arial"/>
          <w:sz w:val="22"/>
          <w:szCs w:val="22"/>
        </w:rPr>
        <w:t>Ar šo mēs apstiprinām un garantējam sniegto ziņu patiesumu un precizitāti</w:t>
      </w:r>
      <w:r>
        <w:rPr>
          <w:rFonts w:ascii="Arial" w:hAnsi="Arial"/>
          <w:sz w:val="22"/>
          <w:szCs w:val="22"/>
        </w:rPr>
        <w:t>.</w:t>
      </w:r>
    </w:p>
    <w:p w14:paraId="67E4CC2C" w14:textId="77777777" w:rsidR="00377E4F" w:rsidRDefault="00377E4F" w:rsidP="00377E4F">
      <w:pPr>
        <w:keepLines/>
        <w:widowControl w:val="0"/>
        <w:ind w:left="425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79A81F" w14:textId="77777777" w:rsidR="00377E4F" w:rsidRPr="005D53D2" w:rsidRDefault="00377E4F" w:rsidP="00377E4F">
      <w:pPr>
        <w:keepLines/>
        <w:widowControl w:val="0"/>
        <w:ind w:left="425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5"/>
        <w:gridCol w:w="5954"/>
      </w:tblGrid>
      <w:tr w:rsidR="00377E4F" w:rsidRPr="00BB555C" w14:paraId="28E4CFE5" w14:textId="77777777" w:rsidTr="00E80EA6">
        <w:trPr>
          <w:trHeight w:val="325"/>
        </w:trPr>
        <w:tc>
          <w:tcPr>
            <w:tcW w:w="3685" w:type="dxa"/>
            <w:vAlign w:val="center"/>
          </w:tcPr>
          <w:p w14:paraId="09339BEF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Pretendents: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BF1DE2B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</w:p>
        </w:tc>
      </w:tr>
      <w:tr w:rsidR="00377E4F" w:rsidRPr="00BB555C" w14:paraId="45FFC824" w14:textId="77777777" w:rsidTr="00E80EA6">
        <w:trPr>
          <w:trHeight w:val="325"/>
        </w:trPr>
        <w:tc>
          <w:tcPr>
            <w:tcW w:w="3685" w:type="dxa"/>
            <w:vAlign w:val="center"/>
          </w:tcPr>
          <w:p w14:paraId="6D084779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Parakstītāja amats, vārds, uzvārds: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F181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</w:p>
        </w:tc>
      </w:tr>
      <w:tr w:rsidR="00377E4F" w:rsidRPr="00BB555C" w14:paraId="35EEF1AB" w14:textId="77777777" w:rsidTr="00E80EA6">
        <w:trPr>
          <w:trHeight w:val="314"/>
        </w:trPr>
        <w:tc>
          <w:tcPr>
            <w:tcW w:w="3685" w:type="dxa"/>
            <w:vAlign w:val="center"/>
          </w:tcPr>
          <w:p w14:paraId="00ADE4AC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Paraksts: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5AED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Dokuments ir parakstīts ar drošu elektronisko parakstu </w:t>
            </w:r>
            <w:r w:rsidRPr="00591158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>vai</w:t>
            </w: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 Elektronisko iepirkumu sistēmas parakstu</w:t>
            </w:r>
          </w:p>
        </w:tc>
      </w:tr>
      <w:tr w:rsidR="00377E4F" w:rsidRPr="00BB555C" w14:paraId="75E487A6" w14:textId="77777777" w:rsidTr="00E80EA6">
        <w:trPr>
          <w:trHeight w:val="337"/>
        </w:trPr>
        <w:tc>
          <w:tcPr>
            <w:tcW w:w="3685" w:type="dxa"/>
            <w:vAlign w:val="center"/>
          </w:tcPr>
          <w:p w14:paraId="2AB9FB9C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Datums: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66098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</w:p>
        </w:tc>
      </w:tr>
    </w:tbl>
    <w:p w14:paraId="16EB5B2F" w14:textId="77777777" w:rsidR="00377E4F" w:rsidRPr="005D53D2" w:rsidRDefault="00377E4F" w:rsidP="00377E4F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0D072CA" w14:textId="02B8848D" w:rsidR="00D26889" w:rsidRDefault="00377E4F" w:rsidP="00EC48C9">
      <w:pPr>
        <w:ind w:firstLine="284"/>
        <w:rPr>
          <w:rFonts w:ascii="Arial" w:hAnsi="Arial" w:cs="Arial"/>
          <w:sz w:val="20"/>
          <w:szCs w:val="20"/>
        </w:rPr>
      </w:pPr>
      <w:r w:rsidRPr="00C551BE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Paraksta pretendenta paraksttiesīgā amatpersona vai pretendenta atbilstoši pilnvarotā perso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na.</w:t>
      </w:r>
    </w:p>
    <w:sectPr w:rsidR="00D26889" w:rsidSect="00C916DC">
      <w:footerReference w:type="default" r:id="rId8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7D90" w14:textId="77777777" w:rsidR="00F63154" w:rsidRDefault="00F63154">
      <w:r>
        <w:separator/>
      </w:r>
    </w:p>
  </w:endnote>
  <w:endnote w:type="continuationSeparator" w:id="0">
    <w:p w14:paraId="3A178CDC" w14:textId="77777777" w:rsidR="00F63154" w:rsidRDefault="00F6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ktur TL">
    <w:charset w:val="00"/>
    <w:family w:val="script"/>
    <w:pitch w:val="variable"/>
    <w:sig w:usb0="A00000AF" w:usb1="5000204A" w:usb2="00000000" w:usb3="00000000" w:csb0="0000009B" w:csb1="00000000"/>
  </w:font>
  <w:font w:name="!Neo'w Arial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7897" w14:textId="5C0BB67D" w:rsidR="00717A93" w:rsidRDefault="00717A93" w:rsidP="008774D3">
    <w:pPr>
      <w:pStyle w:val="Footer"/>
      <w:shd w:val="clear" w:color="auto" w:fill="FFFFFF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E5024EE" wp14:editId="63A5BFC9">
              <wp:simplePos x="0" y="0"/>
              <wp:positionH relativeFrom="page">
                <wp:posOffset>6531610</wp:posOffset>
              </wp:positionH>
              <wp:positionV relativeFrom="paragraph">
                <wp:posOffset>635</wp:posOffset>
              </wp:positionV>
              <wp:extent cx="307975" cy="177165"/>
              <wp:effectExtent l="0" t="0" r="0" b="0"/>
              <wp:wrapSquare wrapText="largest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310D4" w14:textId="77777777" w:rsidR="00717A93" w:rsidRPr="006C1B79" w:rsidRDefault="00717A93">
                          <w:pPr>
                            <w:pStyle w:val="Footer"/>
                            <w:rPr>
                              <w:rFonts w:asciiTheme="minorBidi" w:hAnsiTheme="minorBidi" w:cstheme="minorBidi"/>
                              <w:sz w:val="20"/>
                              <w:szCs w:val="16"/>
                            </w:rPr>
                          </w:pP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C28D3" w:rsidRPr="006C1B79">
                            <w:rPr>
                              <w:rStyle w:val="PageNumber"/>
                              <w:rFonts w:asciiTheme="minorBidi" w:hAnsiTheme="minorBidi" w:cstheme="minorBidi"/>
                              <w:noProof/>
                              <w:sz w:val="20"/>
                              <w:szCs w:val="16"/>
                            </w:rPr>
                            <w:t>30</w:t>
                          </w: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024E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514.3pt;margin-top:.05pt;width:24.25pt;height:13.9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" stroked="f">
              <v:fill opacity="0"/>
              <v:textbox inset="0,0,0,0">
                <w:txbxContent>
                  <w:p w14:paraId="5F8310D4" w14:textId="77777777" w:rsidR="00717A93" w:rsidRPr="006C1B79" w:rsidRDefault="00717A93">
                    <w:pPr>
                      <w:pStyle w:val="Kjene"/>
                      <w:rPr>
                        <w:rFonts w:asciiTheme="minorBidi" w:hAnsiTheme="minorBidi" w:cstheme="minorBidi"/>
                        <w:sz w:val="20"/>
                        <w:szCs w:val="16"/>
                      </w:rPr>
                    </w:pP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fldChar w:fldCharType="begin"/>
                    </w: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instrText xml:space="preserve"> PAGE </w:instrText>
                    </w: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fldChar w:fldCharType="separate"/>
                    </w:r>
                    <w:r w:rsidR="002C28D3" w:rsidRPr="006C1B79">
                      <w:rPr>
                        <w:rStyle w:val="Lappusesnumurs"/>
                        <w:rFonts w:asciiTheme="minorBidi" w:hAnsiTheme="minorBidi" w:cstheme="minorBidi"/>
                        <w:noProof/>
                        <w:sz w:val="20"/>
                        <w:szCs w:val="16"/>
                      </w:rPr>
                      <w:t>30</w:t>
                    </w: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E6240">
      <w:rPr>
        <w:i/>
        <w:color w:val="808080"/>
        <w:szCs w:val="24"/>
      </w:rPr>
      <w:tab/>
    </w:r>
    <w:r>
      <w:rPr>
        <w:i/>
        <w:color w:val="808080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314E" w14:textId="77777777" w:rsidR="00F63154" w:rsidRDefault="00F63154">
      <w:r>
        <w:separator/>
      </w:r>
    </w:p>
  </w:footnote>
  <w:footnote w:type="continuationSeparator" w:id="0">
    <w:p w14:paraId="37076724" w14:textId="77777777" w:rsidR="00F63154" w:rsidRDefault="00F6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DC94B7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402CB14"/>
    <w:name w:val="WW8Num1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AE8AA2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4"/>
      </w:r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bullet"/>
      <w:pStyle w:val="Lb1"/>
      <w:lvlText w:val=""/>
      <w:lvlJc w:val="left"/>
      <w:pPr>
        <w:tabs>
          <w:tab w:val="num" w:pos="360"/>
        </w:tabs>
        <w:ind w:left="300" w:hanging="300"/>
      </w:pPr>
      <w:rPr>
        <w:rFonts w:ascii="Wingdings" w:hAnsi="Wingdings" w:cs="Wingdings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1" w15:restartNumberingAfterBreak="0">
    <w:nsid w:val="0000000D"/>
    <w:multiLevelType w:val="multilevel"/>
    <w:tmpl w:val="0000000D"/>
    <w:name w:val="WW8Num19"/>
    <w:lvl w:ilvl="0">
      <w:numFmt w:val="bullet"/>
      <w:lvlText w:val="-"/>
      <w:lvlJc w:val="left"/>
      <w:pPr>
        <w:tabs>
          <w:tab w:val="num" w:pos="3510"/>
        </w:tabs>
        <w:ind w:left="3510" w:hanging="99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singleLevel"/>
    <w:tmpl w:val="0000000E"/>
    <w:name w:val="WW8Num23"/>
    <w:lvl w:ilvl="0">
      <w:start w:val="1"/>
      <w:numFmt w:val="bullet"/>
      <w:pStyle w:val="EY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name w:val="WW8Num24"/>
    <w:lvl w:ilvl="0">
      <w:start w:val="1"/>
      <w:numFmt w:val="decimal"/>
      <w:pStyle w:val="Pielikum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510" w:hanging="17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1"/>
    <w:multiLevelType w:val="multilevel"/>
    <w:tmpl w:val="81365E5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2"/>
    <w:multiLevelType w:val="multilevel"/>
    <w:tmpl w:val="00000012"/>
    <w:name w:val="WW8Num27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multilevel"/>
    <w:tmpl w:val="0000001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22" w15:restartNumberingAfterBreak="0">
    <w:nsid w:val="00000018"/>
    <w:multiLevelType w:val="singleLevel"/>
    <w:tmpl w:val="A17A3052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23" w15:restartNumberingAfterBreak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4" w15:restartNumberingAfterBreak="0">
    <w:nsid w:val="0000001A"/>
    <w:multiLevelType w:val="multilevel"/>
    <w:tmpl w:val="0000001A"/>
    <w:name w:val="WW8Num35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6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 w15:restartNumberingAfterBreak="0">
    <w:nsid w:val="0000001D"/>
    <w:multiLevelType w:val="multilevel"/>
    <w:tmpl w:val="0000001D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  <w:b/>
        <w:u w:val="no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0000001E"/>
    <w:multiLevelType w:val="multilevel"/>
    <w:tmpl w:val="0000001E"/>
    <w:name w:val="WW8Num3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 w15:restartNumberingAfterBreak="0">
    <w:nsid w:val="00000020"/>
    <w:multiLevelType w:val="multilevel"/>
    <w:tmpl w:val="00000020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 w15:restartNumberingAfterBreak="0">
    <w:nsid w:val="00000021"/>
    <w:multiLevelType w:val="multilevel"/>
    <w:tmpl w:val="9D4A8CC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00000022"/>
    <w:multiLevelType w:val="singleLevel"/>
    <w:tmpl w:val="00000022"/>
    <w:name w:val="WW8Num43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33" w15:restartNumberingAfterBreak="0">
    <w:nsid w:val="00000023"/>
    <w:multiLevelType w:val="multilevel"/>
    <w:tmpl w:val="00000023"/>
    <w:name w:val="WW8Num44"/>
    <w:lvl w:ilvl="0">
      <w:start w:val="1"/>
      <w:numFmt w:val="decimal"/>
      <w:pStyle w:val="Lgums1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67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37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00000024"/>
    <w:multiLevelType w:val="multilevel"/>
    <w:tmpl w:val="00000024"/>
    <w:name w:val="WW8Num4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35" w15:restartNumberingAfterBreak="0">
    <w:nsid w:val="00000025"/>
    <w:multiLevelType w:val="multilevel"/>
    <w:tmpl w:val="00000025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 w15:restartNumberingAfterBreak="0">
    <w:nsid w:val="065A49F5"/>
    <w:multiLevelType w:val="multilevel"/>
    <w:tmpl w:val="9ADECE34"/>
    <w:name w:val="WW8Num1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084C6D54"/>
    <w:multiLevelType w:val="multilevel"/>
    <w:tmpl w:val="104A5F88"/>
    <w:name w:val="WW8Num62"/>
    <w:lvl w:ilvl="0">
      <w:start w:val="5"/>
      <w:numFmt w:val="decimal"/>
      <w:lvlText w:val="%1.1.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0CC62A52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E5C1189"/>
    <w:multiLevelType w:val="multilevel"/>
    <w:tmpl w:val="145ED930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0" w15:restartNumberingAfterBreak="0">
    <w:nsid w:val="0E5D2B53"/>
    <w:multiLevelType w:val="multilevel"/>
    <w:tmpl w:val="D9EE132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0EF74BBE"/>
    <w:multiLevelType w:val="multilevel"/>
    <w:tmpl w:val="5D9EDFFC"/>
    <w:name w:val="WW8Num1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103D1C98"/>
    <w:multiLevelType w:val="hybridMultilevel"/>
    <w:tmpl w:val="85323EE2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0B11BE3"/>
    <w:multiLevelType w:val="multilevel"/>
    <w:tmpl w:val="6EEA9B8E"/>
    <w:name w:val="WW8Num1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113E39C1"/>
    <w:multiLevelType w:val="multilevel"/>
    <w:tmpl w:val="A6DEF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</w:rPr>
    </w:lvl>
  </w:abstractNum>
  <w:abstractNum w:abstractNumId="45" w15:restartNumberingAfterBreak="0">
    <w:nsid w:val="121317E8"/>
    <w:multiLevelType w:val="multilevel"/>
    <w:tmpl w:val="C68209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177F063C"/>
    <w:multiLevelType w:val="multilevel"/>
    <w:tmpl w:val="3CC4B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182A3F30"/>
    <w:multiLevelType w:val="hybridMultilevel"/>
    <w:tmpl w:val="A9906798"/>
    <w:lvl w:ilvl="0" w:tplc="042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8" w15:restartNumberingAfterBreak="0">
    <w:nsid w:val="19B14F59"/>
    <w:multiLevelType w:val="hybridMultilevel"/>
    <w:tmpl w:val="8EA0F7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35679A"/>
    <w:multiLevelType w:val="multilevel"/>
    <w:tmpl w:val="B54462FC"/>
    <w:name w:val="WW8Num1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1FC335E7"/>
    <w:multiLevelType w:val="multilevel"/>
    <w:tmpl w:val="6FEC2C7C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1EA3753"/>
    <w:multiLevelType w:val="multilevel"/>
    <w:tmpl w:val="50CAA774"/>
    <w:name w:val="WW8Num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22985821"/>
    <w:multiLevelType w:val="hybridMultilevel"/>
    <w:tmpl w:val="1062D4BC"/>
    <w:lvl w:ilvl="0" w:tplc="BB8C8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3" w15:restartNumberingAfterBreak="0">
    <w:nsid w:val="22A12511"/>
    <w:multiLevelType w:val="multilevel"/>
    <w:tmpl w:val="250EECDA"/>
    <w:name w:val="WW8Num1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9473D65"/>
    <w:multiLevelType w:val="multilevel"/>
    <w:tmpl w:val="96222048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94D2B93"/>
    <w:multiLevelType w:val="multilevel"/>
    <w:tmpl w:val="D4BCD5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6" w15:restartNumberingAfterBreak="0">
    <w:nsid w:val="294F7F74"/>
    <w:multiLevelType w:val="multilevel"/>
    <w:tmpl w:val="98627E8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C527926"/>
    <w:multiLevelType w:val="multilevel"/>
    <w:tmpl w:val="0B007E06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C795A61"/>
    <w:multiLevelType w:val="multilevel"/>
    <w:tmpl w:val="3AC4D3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9" w15:restartNumberingAfterBreak="0">
    <w:nsid w:val="3124684E"/>
    <w:multiLevelType w:val="multilevel"/>
    <w:tmpl w:val="9C04BCD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31530C35"/>
    <w:multiLevelType w:val="multilevel"/>
    <w:tmpl w:val="24A42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1E01CA1"/>
    <w:multiLevelType w:val="multilevel"/>
    <w:tmpl w:val="E424B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6D53C7D"/>
    <w:multiLevelType w:val="multilevel"/>
    <w:tmpl w:val="46E08F1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CC93C51"/>
    <w:multiLevelType w:val="multilevel"/>
    <w:tmpl w:val="6B4E271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3F4B726F"/>
    <w:multiLevelType w:val="multilevel"/>
    <w:tmpl w:val="B1C09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AB3F45"/>
    <w:multiLevelType w:val="multilevel"/>
    <w:tmpl w:val="F56E24D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6" w15:restartNumberingAfterBreak="0">
    <w:nsid w:val="45F46E09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7" w15:restartNumberingAfterBreak="0">
    <w:nsid w:val="4A2B0DF4"/>
    <w:multiLevelType w:val="multilevel"/>
    <w:tmpl w:val="962220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9E089B"/>
    <w:multiLevelType w:val="multilevel"/>
    <w:tmpl w:val="149E3CF8"/>
    <w:name w:val="WW8Num1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9" w15:restartNumberingAfterBreak="0">
    <w:nsid w:val="555441C4"/>
    <w:multiLevelType w:val="hybridMultilevel"/>
    <w:tmpl w:val="A27E6306"/>
    <w:lvl w:ilvl="0" w:tplc="25D6D5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AE689F"/>
    <w:multiLevelType w:val="multilevel"/>
    <w:tmpl w:val="E94247F4"/>
    <w:name w:val="WW8Num12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5BBA2F18"/>
    <w:multiLevelType w:val="hybridMultilevel"/>
    <w:tmpl w:val="5B16CA18"/>
    <w:lvl w:ilvl="0" w:tplc="86E6CA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F22778C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5C6F64D9"/>
    <w:multiLevelType w:val="hybridMultilevel"/>
    <w:tmpl w:val="9420F928"/>
    <w:lvl w:ilvl="0" w:tplc="042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3A82102A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28493F"/>
    <w:multiLevelType w:val="multilevel"/>
    <w:tmpl w:val="63728060"/>
    <w:name w:val="WW8Num12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5F785827"/>
    <w:multiLevelType w:val="multilevel"/>
    <w:tmpl w:val="0E9854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 w15:restartNumberingAfterBreak="0">
    <w:nsid w:val="61A82FF2"/>
    <w:multiLevelType w:val="multilevel"/>
    <w:tmpl w:val="302088E8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63E64637"/>
    <w:multiLevelType w:val="multilevel"/>
    <w:tmpl w:val="DFD696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6D41085"/>
    <w:multiLevelType w:val="hybridMultilevel"/>
    <w:tmpl w:val="2B20B3EC"/>
    <w:lvl w:ilvl="0" w:tplc="DCF06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90E8D7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D32A714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0270C0"/>
    <w:multiLevelType w:val="hybridMultilevel"/>
    <w:tmpl w:val="99C45E70"/>
    <w:lvl w:ilvl="0" w:tplc="042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9" w15:restartNumberingAfterBreak="0">
    <w:nsid w:val="6DD55D74"/>
    <w:multiLevelType w:val="multilevel"/>
    <w:tmpl w:val="EDCC598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1F47882"/>
    <w:multiLevelType w:val="multilevel"/>
    <w:tmpl w:val="30105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73F723F9"/>
    <w:multiLevelType w:val="hybridMultilevel"/>
    <w:tmpl w:val="0B4EEF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F162E77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C27245"/>
    <w:multiLevelType w:val="multilevel"/>
    <w:tmpl w:val="39805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3" w15:restartNumberingAfterBreak="0">
    <w:nsid w:val="77A13F84"/>
    <w:multiLevelType w:val="hybridMultilevel"/>
    <w:tmpl w:val="D480E796"/>
    <w:lvl w:ilvl="0" w:tplc="0C3CB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90C23C9"/>
    <w:multiLevelType w:val="multilevel"/>
    <w:tmpl w:val="BA32C7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5" w15:restartNumberingAfterBreak="0">
    <w:nsid w:val="7EFE1BFA"/>
    <w:multiLevelType w:val="hybridMultilevel"/>
    <w:tmpl w:val="16BA34E8"/>
    <w:name w:val="WW8Num122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3039097">
    <w:abstractNumId w:val="0"/>
  </w:num>
  <w:num w:numId="2" w16cid:durableId="440420752">
    <w:abstractNumId w:val="1"/>
  </w:num>
  <w:num w:numId="3" w16cid:durableId="1193304522">
    <w:abstractNumId w:val="2"/>
  </w:num>
  <w:num w:numId="4" w16cid:durableId="1519780126">
    <w:abstractNumId w:val="4"/>
  </w:num>
  <w:num w:numId="5" w16cid:durableId="1364599046">
    <w:abstractNumId w:val="6"/>
  </w:num>
  <w:num w:numId="6" w16cid:durableId="555891574">
    <w:abstractNumId w:val="10"/>
  </w:num>
  <w:num w:numId="7" w16cid:durableId="1826117346">
    <w:abstractNumId w:val="12"/>
  </w:num>
  <w:num w:numId="8" w16cid:durableId="1901476490">
    <w:abstractNumId w:val="13"/>
  </w:num>
  <w:num w:numId="9" w16cid:durableId="169568376">
    <w:abstractNumId w:val="33"/>
  </w:num>
  <w:num w:numId="10" w16cid:durableId="1180781613">
    <w:abstractNumId w:val="58"/>
  </w:num>
  <w:num w:numId="11" w16cid:durableId="620647888">
    <w:abstractNumId w:val="46"/>
  </w:num>
  <w:num w:numId="12" w16cid:durableId="2144156313">
    <w:abstractNumId w:val="72"/>
  </w:num>
  <w:num w:numId="13" w16cid:durableId="1038893760">
    <w:abstractNumId w:val="65"/>
  </w:num>
  <w:num w:numId="14" w16cid:durableId="249241889">
    <w:abstractNumId w:val="71"/>
  </w:num>
  <w:num w:numId="15" w16cid:durableId="985549853">
    <w:abstractNumId w:val="55"/>
  </w:num>
  <w:num w:numId="16" w16cid:durableId="234902263">
    <w:abstractNumId w:val="39"/>
  </w:num>
  <w:num w:numId="17" w16cid:durableId="472137080">
    <w:abstractNumId w:val="68"/>
  </w:num>
  <w:num w:numId="18" w16cid:durableId="1903710420">
    <w:abstractNumId w:val="75"/>
  </w:num>
  <w:num w:numId="19" w16cid:durableId="50078610">
    <w:abstractNumId w:val="57"/>
  </w:num>
  <w:num w:numId="20" w16cid:durableId="1681732253">
    <w:abstractNumId w:val="51"/>
  </w:num>
  <w:num w:numId="21" w16cid:durableId="1349864536">
    <w:abstractNumId w:val="80"/>
  </w:num>
  <w:num w:numId="22" w16cid:durableId="470753481">
    <w:abstractNumId w:val="41"/>
  </w:num>
  <w:num w:numId="23" w16cid:durableId="1907378509">
    <w:abstractNumId w:val="43"/>
  </w:num>
  <w:num w:numId="24" w16cid:durableId="2071463806">
    <w:abstractNumId w:val="73"/>
  </w:num>
  <w:num w:numId="25" w16cid:durableId="195971211">
    <w:abstractNumId w:val="36"/>
  </w:num>
  <w:num w:numId="26" w16cid:durableId="1676955401">
    <w:abstractNumId w:val="62"/>
  </w:num>
  <w:num w:numId="27" w16cid:durableId="691221346">
    <w:abstractNumId w:val="66"/>
  </w:num>
  <w:num w:numId="28" w16cid:durableId="1429499300">
    <w:abstractNumId w:val="38"/>
  </w:num>
  <w:num w:numId="29" w16cid:durableId="516384966">
    <w:abstractNumId w:val="84"/>
  </w:num>
  <w:num w:numId="30" w16cid:durableId="47459722">
    <w:abstractNumId w:val="83"/>
  </w:num>
  <w:num w:numId="31" w16cid:durableId="1750301176">
    <w:abstractNumId w:val="50"/>
  </w:num>
  <w:num w:numId="32" w16cid:durableId="1540387627">
    <w:abstractNumId w:val="54"/>
  </w:num>
  <w:num w:numId="33" w16cid:durableId="1765152393">
    <w:abstractNumId w:val="67"/>
  </w:num>
  <w:num w:numId="34" w16cid:durableId="378893777">
    <w:abstractNumId w:val="44"/>
  </w:num>
  <w:num w:numId="35" w16cid:durableId="696547422">
    <w:abstractNumId w:val="61"/>
  </w:num>
  <w:num w:numId="36" w16cid:durableId="1037896083">
    <w:abstractNumId w:val="42"/>
  </w:num>
  <w:num w:numId="37" w16cid:durableId="1599674343">
    <w:abstractNumId w:val="18"/>
  </w:num>
  <w:num w:numId="38" w16cid:durableId="1733232673">
    <w:abstractNumId w:val="85"/>
  </w:num>
  <w:num w:numId="39" w16cid:durableId="1489593683">
    <w:abstractNumId w:val="76"/>
  </w:num>
  <w:num w:numId="40" w16cid:durableId="2076853054">
    <w:abstractNumId w:val="40"/>
  </w:num>
  <w:num w:numId="41" w16cid:durableId="1417675726">
    <w:abstractNumId w:val="60"/>
  </w:num>
  <w:num w:numId="42" w16cid:durableId="923419829">
    <w:abstractNumId w:val="48"/>
  </w:num>
  <w:num w:numId="43" w16cid:durableId="10568832">
    <w:abstractNumId w:val="47"/>
  </w:num>
  <w:num w:numId="44" w16cid:durableId="1077246489">
    <w:abstractNumId w:val="69"/>
  </w:num>
  <w:num w:numId="45" w16cid:durableId="2085490177">
    <w:abstractNumId w:val="77"/>
  </w:num>
  <w:num w:numId="46" w16cid:durableId="1146780779">
    <w:abstractNumId w:val="81"/>
  </w:num>
  <w:num w:numId="47" w16cid:durableId="1265765359">
    <w:abstractNumId w:val="74"/>
  </w:num>
  <w:num w:numId="48" w16cid:durableId="1630669637">
    <w:abstractNumId w:val="45"/>
  </w:num>
  <w:num w:numId="49" w16cid:durableId="389693019">
    <w:abstractNumId w:val="82"/>
  </w:num>
  <w:num w:numId="50" w16cid:durableId="879900691">
    <w:abstractNumId w:val="56"/>
  </w:num>
  <w:num w:numId="51" w16cid:durableId="1317416660">
    <w:abstractNumId w:val="63"/>
  </w:num>
  <w:num w:numId="52" w16cid:durableId="119107019">
    <w:abstractNumId w:val="79"/>
  </w:num>
  <w:num w:numId="53" w16cid:durableId="2074425657">
    <w:abstractNumId w:val="59"/>
  </w:num>
  <w:num w:numId="54" w16cid:durableId="121045348">
    <w:abstractNumId w:val="64"/>
  </w:num>
  <w:num w:numId="55" w16cid:durableId="1953977196">
    <w:abstractNumId w:val="53"/>
  </w:num>
  <w:num w:numId="56" w16cid:durableId="847448870">
    <w:abstractNumId w:val="78"/>
  </w:num>
  <w:num w:numId="57" w16cid:durableId="1065762843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71"/>
    <w:rsid w:val="00001012"/>
    <w:rsid w:val="00001740"/>
    <w:rsid w:val="0000471A"/>
    <w:rsid w:val="000049E3"/>
    <w:rsid w:val="000052B5"/>
    <w:rsid w:val="00006CA1"/>
    <w:rsid w:val="000070D8"/>
    <w:rsid w:val="00007F4B"/>
    <w:rsid w:val="0001040D"/>
    <w:rsid w:val="0001165B"/>
    <w:rsid w:val="00011FB5"/>
    <w:rsid w:val="000127E0"/>
    <w:rsid w:val="00017E93"/>
    <w:rsid w:val="0002225E"/>
    <w:rsid w:val="00022365"/>
    <w:rsid w:val="00022947"/>
    <w:rsid w:val="00023025"/>
    <w:rsid w:val="0002368E"/>
    <w:rsid w:val="0002375D"/>
    <w:rsid w:val="00023C0A"/>
    <w:rsid w:val="00025323"/>
    <w:rsid w:val="00025E12"/>
    <w:rsid w:val="00026CA1"/>
    <w:rsid w:val="00026F7C"/>
    <w:rsid w:val="00026FB8"/>
    <w:rsid w:val="00027597"/>
    <w:rsid w:val="00027DDF"/>
    <w:rsid w:val="000301AE"/>
    <w:rsid w:val="000301CF"/>
    <w:rsid w:val="00030B96"/>
    <w:rsid w:val="000333A9"/>
    <w:rsid w:val="00035512"/>
    <w:rsid w:val="0003707E"/>
    <w:rsid w:val="00037C6B"/>
    <w:rsid w:val="000402AA"/>
    <w:rsid w:val="000406AC"/>
    <w:rsid w:val="0004147B"/>
    <w:rsid w:val="00041A3C"/>
    <w:rsid w:val="00042A7E"/>
    <w:rsid w:val="00044550"/>
    <w:rsid w:val="000469A7"/>
    <w:rsid w:val="000512EB"/>
    <w:rsid w:val="000518AE"/>
    <w:rsid w:val="00051954"/>
    <w:rsid w:val="000523E2"/>
    <w:rsid w:val="00052C5C"/>
    <w:rsid w:val="00054013"/>
    <w:rsid w:val="0005498B"/>
    <w:rsid w:val="00055A1A"/>
    <w:rsid w:val="00056627"/>
    <w:rsid w:val="00056707"/>
    <w:rsid w:val="00056A85"/>
    <w:rsid w:val="00056C11"/>
    <w:rsid w:val="000575B9"/>
    <w:rsid w:val="0006190D"/>
    <w:rsid w:val="00061D11"/>
    <w:rsid w:val="00062612"/>
    <w:rsid w:val="00062C24"/>
    <w:rsid w:val="00063981"/>
    <w:rsid w:val="000644BD"/>
    <w:rsid w:val="00065166"/>
    <w:rsid w:val="00066858"/>
    <w:rsid w:val="0007019A"/>
    <w:rsid w:val="000715B0"/>
    <w:rsid w:val="000721D3"/>
    <w:rsid w:val="00075A17"/>
    <w:rsid w:val="00075B4F"/>
    <w:rsid w:val="00077E53"/>
    <w:rsid w:val="00080056"/>
    <w:rsid w:val="00080475"/>
    <w:rsid w:val="0008077B"/>
    <w:rsid w:val="00080BA3"/>
    <w:rsid w:val="0008115B"/>
    <w:rsid w:val="00081CF4"/>
    <w:rsid w:val="00082AE4"/>
    <w:rsid w:val="00082F89"/>
    <w:rsid w:val="00085B10"/>
    <w:rsid w:val="00085FEE"/>
    <w:rsid w:val="00086135"/>
    <w:rsid w:val="00086510"/>
    <w:rsid w:val="000868A5"/>
    <w:rsid w:val="00091365"/>
    <w:rsid w:val="00092746"/>
    <w:rsid w:val="00093135"/>
    <w:rsid w:val="00093F3F"/>
    <w:rsid w:val="000942D1"/>
    <w:rsid w:val="00094E1F"/>
    <w:rsid w:val="000A04EA"/>
    <w:rsid w:val="000A0BCE"/>
    <w:rsid w:val="000A1B15"/>
    <w:rsid w:val="000A2B8F"/>
    <w:rsid w:val="000A487C"/>
    <w:rsid w:val="000A4AA6"/>
    <w:rsid w:val="000A4D5C"/>
    <w:rsid w:val="000A5746"/>
    <w:rsid w:val="000A794F"/>
    <w:rsid w:val="000B041B"/>
    <w:rsid w:val="000B06D8"/>
    <w:rsid w:val="000B0A41"/>
    <w:rsid w:val="000B1AA6"/>
    <w:rsid w:val="000B3616"/>
    <w:rsid w:val="000B5C20"/>
    <w:rsid w:val="000B5D75"/>
    <w:rsid w:val="000B6C97"/>
    <w:rsid w:val="000B76AF"/>
    <w:rsid w:val="000B78C2"/>
    <w:rsid w:val="000C03BB"/>
    <w:rsid w:val="000C1BE3"/>
    <w:rsid w:val="000C4633"/>
    <w:rsid w:val="000C4DAC"/>
    <w:rsid w:val="000C6307"/>
    <w:rsid w:val="000C7E16"/>
    <w:rsid w:val="000D01DA"/>
    <w:rsid w:val="000D0933"/>
    <w:rsid w:val="000D0E39"/>
    <w:rsid w:val="000D28DD"/>
    <w:rsid w:val="000D4B21"/>
    <w:rsid w:val="000D501E"/>
    <w:rsid w:val="000D535C"/>
    <w:rsid w:val="000D7AC6"/>
    <w:rsid w:val="000E08B2"/>
    <w:rsid w:val="000E0E54"/>
    <w:rsid w:val="000E15B2"/>
    <w:rsid w:val="000E24E0"/>
    <w:rsid w:val="000E3AF9"/>
    <w:rsid w:val="000E4008"/>
    <w:rsid w:val="000E4BE1"/>
    <w:rsid w:val="000E5C6B"/>
    <w:rsid w:val="000E6A7A"/>
    <w:rsid w:val="000E7071"/>
    <w:rsid w:val="000F0E8B"/>
    <w:rsid w:val="000F1A69"/>
    <w:rsid w:val="000F366E"/>
    <w:rsid w:val="000F3A2A"/>
    <w:rsid w:val="000F428D"/>
    <w:rsid w:val="000F4EAD"/>
    <w:rsid w:val="000F5DBD"/>
    <w:rsid w:val="000F67CD"/>
    <w:rsid w:val="000F79A0"/>
    <w:rsid w:val="00100041"/>
    <w:rsid w:val="001014D4"/>
    <w:rsid w:val="001019E1"/>
    <w:rsid w:val="00101ADF"/>
    <w:rsid w:val="00102980"/>
    <w:rsid w:val="00104407"/>
    <w:rsid w:val="00104DAE"/>
    <w:rsid w:val="0010520C"/>
    <w:rsid w:val="0010536E"/>
    <w:rsid w:val="001056E0"/>
    <w:rsid w:val="00111033"/>
    <w:rsid w:val="00111671"/>
    <w:rsid w:val="001120FB"/>
    <w:rsid w:val="00112777"/>
    <w:rsid w:val="00113095"/>
    <w:rsid w:val="0011456D"/>
    <w:rsid w:val="00116663"/>
    <w:rsid w:val="0011769F"/>
    <w:rsid w:val="00117DF6"/>
    <w:rsid w:val="001201C8"/>
    <w:rsid w:val="00120656"/>
    <w:rsid w:val="001221A7"/>
    <w:rsid w:val="00122F1C"/>
    <w:rsid w:val="00124ABC"/>
    <w:rsid w:val="00125434"/>
    <w:rsid w:val="00126B18"/>
    <w:rsid w:val="00127003"/>
    <w:rsid w:val="00127A5F"/>
    <w:rsid w:val="00131C06"/>
    <w:rsid w:val="00131E10"/>
    <w:rsid w:val="00132A0F"/>
    <w:rsid w:val="0013321F"/>
    <w:rsid w:val="00134BC1"/>
    <w:rsid w:val="00134C10"/>
    <w:rsid w:val="00134FA6"/>
    <w:rsid w:val="00135F1E"/>
    <w:rsid w:val="001365C6"/>
    <w:rsid w:val="00140080"/>
    <w:rsid w:val="00140648"/>
    <w:rsid w:val="00141999"/>
    <w:rsid w:val="00142FAA"/>
    <w:rsid w:val="001431E3"/>
    <w:rsid w:val="00143B82"/>
    <w:rsid w:val="00143BF7"/>
    <w:rsid w:val="0014461B"/>
    <w:rsid w:val="00144F81"/>
    <w:rsid w:val="00144FDC"/>
    <w:rsid w:val="00145067"/>
    <w:rsid w:val="001456AE"/>
    <w:rsid w:val="00146388"/>
    <w:rsid w:val="00146A7A"/>
    <w:rsid w:val="001473FA"/>
    <w:rsid w:val="00150483"/>
    <w:rsid w:val="001512C9"/>
    <w:rsid w:val="0015191E"/>
    <w:rsid w:val="001522EA"/>
    <w:rsid w:val="0015287A"/>
    <w:rsid w:val="001544B5"/>
    <w:rsid w:val="00154E17"/>
    <w:rsid w:val="00157EFD"/>
    <w:rsid w:val="001604CD"/>
    <w:rsid w:val="0016157D"/>
    <w:rsid w:val="00161830"/>
    <w:rsid w:val="0016195E"/>
    <w:rsid w:val="001620AB"/>
    <w:rsid w:val="0016285B"/>
    <w:rsid w:val="001640B3"/>
    <w:rsid w:val="00164E34"/>
    <w:rsid w:val="0016566A"/>
    <w:rsid w:val="001664A3"/>
    <w:rsid w:val="00166A0C"/>
    <w:rsid w:val="001675D7"/>
    <w:rsid w:val="00167C3A"/>
    <w:rsid w:val="00170457"/>
    <w:rsid w:val="00170E86"/>
    <w:rsid w:val="00170ED9"/>
    <w:rsid w:val="00172343"/>
    <w:rsid w:val="001725DF"/>
    <w:rsid w:val="00172846"/>
    <w:rsid w:val="00172E38"/>
    <w:rsid w:val="00173541"/>
    <w:rsid w:val="00173BBF"/>
    <w:rsid w:val="00175017"/>
    <w:rsid w:val="001757D7"/>
    <w:rsid w:val="00177223"/>
    <w:rsid w:val="00180207"/>
    <w:rsid w:val="0018046A"/>
    <w:rsid w:val="00181094"/>
    <w:rsid w:val="0018276A"/>
    <w:rsid w:val="001834AF"/>
    <w:rsid w:val="00184BFC"/>
    <w:rsid w:val="001860B0"/>
    <w:rsid w:val="001911DC"/>
    <w:rsid w:val="00193A7F"/>
    <w:rsid w:val="00194F37"/>
    <w:rsid w:val="00195037"/>
    <w:rsid w:val="001951FF"/>
    <w:rsid w:val="00196307"/>
    <w:rsid w:val="001A0AE1"/>
    <w:rsid w:val="001A0B97"/>
    <w:rsid w:val="001A0E62"/>
    <w:rsid w:val="001A199F"/>
    <w:rsid w:val="001A21C9"/>
    <w:rsid w:val="001A2CF2"/>
    <w:rsid w:val="001A2E05"/>
    <w:rsid w:val="001A2F13"/>
    <w:rsid w:val="001A3E52"/>
    <w:rsid w:val="001A5667"/>
    <w:rsid w:val="001A593B"/>
    <w:rsid w:val="001A731D"/>
    <w:rsid w:val="001A7EFA"/>
    <w:rsid w:val="001B0752"/>
    <w:rsid w:val="001B1FE1"/>
    <w:rsid w:val="001B3720"/>
    <w:rsid w:val="001B4431"/>
    <w:rsid w:val="001B45CC"/>
    <w:rsid w:val="001B62E1"/>
    <w:rsid w:val="001C08FB"/>
    <w:rsid w:val="001C1424"/>
    <w:rsid w:val="001C1737"/>
    <w:rsid w:val="001C52D8"/>
    <w:rsid w:val="001C5A1C"/>
    <w:rsid w:val="001C5DAB"/>
    <w:rsid w:val="001C7416"/>
    <w:rsid w:val="001D108F"/>
    <w:rsid w:val="001D1AD1"/>
    <w:rsid w:val="001D22BC"/>
    <w:rsid w:val="001D4C00"/>
    <w:rsid w:val="001D4D39"/>
    <w:rsid w:val="001D5D6E"/>
    <w:rsid w:val="001D69A2"/>
    <w:rsid w:val="001D6E84"/>
    <w:rsid w:val="001D765C"/>
    <w:rsid w:val="001E0858"/>
    <w:rsid w:val="001E1380"/>
    <w:rsid w:val="001E14D7"/>
    <w:rsid w:val="001E4047"/>
    <w:rsid w:val="001E70ED"/>
    <w:rsid w:val="001E7C1E"/>
    <w:rsid w:val="001F48CE"/>
    <w:rsid w:val="001F4959"/>
    <w:rsid w:val="001F4BCF"/>
    <w:rsid w:val="001F504C"/>
    <w:rsid w:val="001F568C"/>
    <w:rsid w:val="00201BBA"/>
    <w:rsid w:val="0020465F"/>
    <w:rsid w:val="002069B8"/>
    <w:rsid w:val="00206CEF"/>
    <w:rsid w:val="00213D99"/>
    <w:rsid w:val="00213F61"/>
    <w:rsid w:val="002202A7"/>
    <w:rsid w:val="00221D1F"/>
    <w:rsid w:val="00221E06"/>
    <w:rsid w:val="00223430"/>
    <w:rsid w:val="002235C1"/>
    <w:rsid w:val="00223655"/>
    <w:rsid w:val="00223F0D"/>
    <w:rsid w:val="0022487B"/>
    <w:rsid w:val="0022724B"/>
    <w:rsid w:val="0023007B"/>
    <w:rsid w:val="00230511"/>
    <w:rsid w:val="002306F5"/>
    <w:rsid w:val="002313B3"/>
    <w:rsid w:val="00232180"/>
    <w:rsid w:val="00232927"/>
    <w:rsid w:val="0023326F"/>
    <w:rsid w:val="0023434C"/>
    <w:rsid w:val="002353D8"/>
    <w:rsid w:val="0023587D"/>
    <w:rsid w:val="00235CCA"/>
    <w:rsid w:val="00236618"/>
    <w:rsid w:val="00236D00"/>
    <w:rsid w:val="0023723E"/>
    <w:rsid w:val="00237700"/>
    <w:rsid w:val="0023780B"/>
    <w:rsid w:val="002424E4"/>
    <w:rsid w:val="00242B17"/>
    <w:rsid w:val="00242B4B"/>
    <w:rsid w:val="00242E48"/>
    <w:rsid w:val="0024320F"/>
    <w:rsid w:val="00243E11"/>
    <w:rsid w:val="00247504"/>
    <w:rsid w:val="00250833"/>
    <w:rsid w:val="0025212C"/>
    <w:rsid w:val="002532C7"/>
    <w:rsid w:val="00254A7E"/>
    <w:rsid w:val="00254C41"/>
    <w:rsid w:val="00255632"/>
    <w:rsid w:val="00256C7C"/>
    <w:rsid w:val="00256E01"/>
    <w:rsid w:val="00261881"/>
    <w:rsid w:val="00263693"/>
    <w:rsid w:val="00263853"/>
    <w:rsid w:val="00263AEB"/>
    <w:rsid w:val="00263BE1"/>
    <w:rsid w:val="002653D5"/>
    <w:rsid w:val="00265805"/>
    <w:rsid w:val="00265894"/>
    <w:rsid w:val="0027004F"/>
    <w:rsid w:val="002703D0"/>
    <w:rsid w:val="00270A80"/>
    <w:rsid w:val="00274316"/>
    <w:rsid w:val="00275F60"/>
    <w:rsid w:val="002763C3"/>
    <w:rsid w:val="0027750F"/>
    <w:rsid w:val="00277AD2"/>
    <w:rsid w:val="002814A6"/>
    <w:rsid w:val="002823B6"/>
    <w:rsid w:val="00282D19"/>
    <w:rsid w:val="00284059"/>
    <w:rsid w:val="00285062"/>
    <w:rsid w:val="00285766"/>
    <w:rsid w:val="00286ACB"/>
    <w:rsid w:val="00291FB0"/>
    <w:rsid w:val="00293026"/>
    <w:rsid w:val="0029330F"/>
    <w:rsid w:val="0029537B"/>
    <w:rsid w:val="002953BD"/>
    <w:rsid w:val="00295D8C"/>
    <w:rsid w:val="00295F66"/>
    <w:rsid w:val="0029685E"/>
    <w:rsid w:val="00296F87"/>
    <w:rsid w:val="00297C7E"/>
    <w:rsid w:val="002A0070"/>
    <w:rsid w:val="002A094D"/>
    <w:rsid w:val="002A106A"/>
    <w:rsid w:val="002A21B9"/>
    <w:rsid w:val="002A21D3"/>
    <w:rsid w:val="002A2670"/>
    <w:rsid w:val="002A267C"/>
    <w:rsid w:val="002A3423"/>
    <w:rsid w:val="002B0A3A"/>
    <w:rsid w:val="002B0D58"/>
    <w:rsid w:val="002B188B"/>
    <w:rsid w:val="002B1F4D"/>
    <w:rsid w:val="002B2514"/>
    <w:rsid w:val="002B33D8"/>
    <w:rsid w:val="002B3B97"/>
    <w:rsid w:val="002B3D92"/>
    <w:rsid w:val="002B3E2D"/>
    <w:rsid w:val="002B3F63"/>
    <w:rsid w:val="002B5A93"/>
    <w:rsid w:val="002B73A2"/>
    <w:rsid w:val="002B75AD"/>
    <w:rsid w:val="002B76FC"/>
    <w:rsid w:val="002C2337"/>
    <w:rsid w:val="002C28D3"/>
    <w:rsid w:val="002C2F13"/>
    <w:rsid w:val="002C3FA5"/>
    <w:rsid w:val="002C42EC"/>
    <w:rsid w:val="002C511B"/>
    <w:rsid w:val="002C59BF"/>
    <w:rsid w:val="002C662F"/>
    <w:rsid w:val="002D0D84"/>
    <w:rsid w:val="002D2495"/>
    <w:rsid w:val="002D27D3"/>
    <w:rsid w:val="002D34F1"/>
    <w:rsid w:val="002D36BF"/>
    <w:rsid w:val="002D5195"/>
    <w:rsid w:val="002D56A0"/>
    <w:rsid w:val="002D71A6"/>
    <w:rsid w:val="002D7F9B"/>
    <w:rsid w:val="002E2DEB"/>
    <w:rsid w:val="002E3EB7"/>
    <w:rsid w:val="002E5835"/>
    <w:rsid w:val="002E619E"/>
    <w:rsid w:val="002E6240"/>
    <w:rsid w:val="002E6327"/>
    <w:rsid w:val="002E6593"/>
    <w:rsid w:val="002E7A3A"/>
    <w:rsid w:val="002F02AF"/>
    <w:rsid w:val="002F0FC9"/>
    <w:rsid w:val="002F418C"/>
    <w:rsid w:val="002F4928"/>
    <w:rsid w:val="00300E88"/>
    <w:rsid w:val="0030106F"/>
    <w:rsid w:val="00302E89"/>
    <w:rsid w:val="00302F75"/>
    <w:rsid w:val="0030455D"/>
    <w:rsid w:val="003046E5"/>
    <w:rsid w:val="00304924"/>
    <w:rsid w:val="00304E50"/>
    <w:rsid w:val="003060DD"/>
    <w:rsid w:val="003065A1"/>
    <w:rsid w:val="00306BEF"/>
    <w:rsid w:val="00306E59"/>
    <w:rsid w:val="00310809"/>
    <w:rsid w:val="00310BFE"/>
    <w:rsid w:val="00310E2B"/>
    <w:rsid w:val="00311F75"/>
    <w:rsid w:val="0031211A"/>
    <w:rsid w:val="003126CD"/>
    <w:rsid w:val="003138F3"/>
    <w:rsid w:val="0031399D"/>
    <w:rsid w:val="00313A18"/>
    <w:rsid w:val="00313D64"/>
    <w:rsid w:val="00314A9C"/>
    <w:rsid w:val="00315332"/>
    <w:rsid w:val="0031636A"/>
    <w:rsid w:val="00317D98"/>
    <w:rsid w:val="0032054E"/>
    <w:rsid w:val="00320C23"/>
    <w:rsid w:val="003223DD"/>
    <w:rsid w:val="00323773"/>
    <w:rsid w:val="00323BB6"/>
    <w:rsid w:val="00323F92"/>
    <w:rsid w:val="00324563"/>
    <w:rsid w:val="003266D1"/>
    <w:rsid w:val="00326CDD"/>
    <w:rsid w:val="00327389"/>
    <w:rsid w:val="0032743F"/>
    <w:rsid w:val="00327597"/>
    <w:rsid w:val="0033071F"/>
    <w:rsid w:val="00330D36"/>
    <w:rsid w:val="003338E3"/>
    <w:rsid w:val="00333D10"/>
    <w:rsid w:val="00334FE3"/>
    <w:rsid w:val="0033746E"/>
    <w:rsid w:val="00337D91"/>
    <w:rsid w:val="00341AF6"/>
    <w:rsid w:val="00341E3F"/>
    <w:rsid w:val="00342118"/>
    <w:rsid w:val="003439E9"/>
    <w:rsid w:val="00345495"/>
    <w:rsid w:val="00346001"/>
    <w:rsid w:val="00347EB1"/>
    <w:rsid w:val="0035251C"/>
    <w:rsid w:val="00352866"/>
    <w:rsid w:val="0035290B"/>
    <w:rsid w:val="003532E6"/>
    <w:rsid w:val="00355D37"/>
    <w:rsid w:val="003569B4"/>
    <w:rsid w:val="00360A58"/>
    <w:rsid w:val="00361D6F"/>
    <w:rsid w:val="003620CC"/>
    <w:rsid w:val="00362F72"/>
    <w:rsid w:val="003640B9"/>
    <w:rsid w:val="0036593C"/>
    <w:rsid w:val="0036593E"/>
    <w:rsid w:val="003678D5"/>
    <w:rsid w:val="003706F2"/>
    <w:rsid w:val="003708E9"/>
    <w:rsid w:val="00370FA6"/>
    <w:rsid w:val="003719A2"/>
    <w:rsid w:val="00372401"/>
    <w:rsid w:val="003728D1"/>
    <w:rsid w:val="00373E93"/>
    <w:rsid w:val="003752F9"/>
    <w:rsid w:val="003755A1"/>
    <w:rsid w:val="00375B82"/>
    <w:rsid w:val="00376D03"/>
    <w:rsid w:val="00377729"/>
    <w:rsid w:val="00377E4F"/>
    <w:rsid w:val="00381887"/>
    <w:rsid w:val="0038191B"/>
    <w:rsid w:val="00381D35"/>
    <w:rsid w:val="003829C6"/>
    <w:rsid w:val="00382CD2"/>
    <w:rsid w:val="00382E76"/>
    <w:rsid w:val="0038307D"/>
    <w:rsid w:val="00384128"/>
    <w:rsid w:val="00384358"/>
    <w:rsid w:val="0038684A"/>
    <w:rsid w:val="00387F4A"/>
    <w:rsid w:val="0039032F"/>
    <w:rsid w:val="00390C0D"/>
    <w:rsid w:val="00390E28"/>
    <w:rsid w:val="0039152F"/>
    <w:rsid w:val="003927D4"/>
    <w:rsid w:val="00392FFE"/>
    <w:rsid w:val="0039586C"/>
    <w:rsid w:val="003A04B0"/>
    <w:rsid w:val="003A0827"/>
    <w:rsid w:val="003A0CD8"/>
    <w:rsid w:val="003A31FE"/>
    <w:rsid w:val="003A328C"/>
    <w:rsid w:val="003A54A3"/>
    <w:rsid w:val="003A5A25"/>
    <w:rsid w:val="003A686D"/>
    <w:rsid w:val="003A6C63"/>
    <w:rsid w:val="003B0668"/>
    <w:rsid w:val="003B1638"/>
    <w:rsid w:val="003B2019"/>
    <w:rsid w:val="003B34B3"/>
    <w:rsid w:val="003B4BCD"/>
    <w:rsid w:val="003B59C8"/>
    <w:rsid w:val="003B60F0"/>
    <w:rsid w:val="003C02EF"/>
    <w:rsid w:val="003C040E"/>
    <w:rsid w:val="003C0C9A"/>
    <w:rsid w:val="003C0F9C"/>
    <w:rsid w:val="003C2821"/>
    <w:rsid w:val="003C4024"/>
    <w:rsid w:val="003C519C"/>
    <w:rsid w:val="003C6027"/>
    <w:rsid w:val="003C6AEF"/>
    <w:rsid w:val="003C7399"/>
    <w:rsid w:val="003C7565"/>
    <w:rsid w:val="003D3363"/>
    <w:rsid w:val="003D38AE"/>
    <w:rsid w:val="003D45AC"/>
    <w:rsid w:val="003D573E"/>
    <w:rsid w:val="003D6127"/>
    <w:rsid w:val="003D64C2"/>
    <w:rsid w:val="003D65EB"/>
    <w:rsid w:val="003D78CE"/>
    <w:rsid w:val="003E1066"/>
    <w:rsid w:val="003E161D"/>
    <w:rsid w:val="003E227F"/>
    <w:rsid w:val="003E2437"/>
    <w:rsid w:val="003E2EC0"/>
    <w:rsid w:val="003E3566"/>
    <w:rsid w:val="003E4447"/>
    <w:rsid w:val="003E4DE5"/>
    <w:rsid w:val="003E60D8"/>
    <w:rsid w:val="003E6E13"/>
    <w:rsid w:val="003E6E6A"/>
    <w:rsid w:val="003E6EE0"/>
    <w:rsid w:val="003E75E9"/>
    <w:rsid w:val="003E7732"/>
    <w:rsid w:val="003E77B8"/>
    <w:rsid w:val="003E7C8E"/>
    <w:rsid w:val="003F119A"/>
    <w:rsid w:val="003F3344"/>
    <w:rsid w:val="003F46D4"/>
    <w:rsid w:val="003F48FA"/>
    <w:rsid w:val="003F5ECF"/>
    <w:rsid w:val="003F781B"/>
    <w:rsid w:val="003F791C"/>
    <w:rsid w:val="00401E43"/>
    <w:rsid w:val="0040229A"/>
    <w:rsid w:val="0040381C"/>
    <w:rsid w:val="00404727"/>
    <w:rsid w:val="004049F0"/>
    <w:rsid w:val="00405C67"/>
    <w:rsid w:val="00406827"/>
    <w:rsid w:val="0040795A"/>
    <w:rsid w:val="00410F89"/>
    <w:rsid w:val="00411A5E"/>
    <w:rsid w:val="00411BBF"/>
    <w:rsid w:val="004141ED"/>
    <w:rsid w:val="00415C5A"/>
    <w:rsid w:val="00416983"/>
    <w:rsid w:val="00424402"/>
    <w:rsid w:val="00426A5A"/>
    <w:rsid w:val="00426F85"/>
    <w:rsid w:val="00427200"/>
    <w:rsid w:val="004279B6"/>
    <w:rsid w:val="00427BFD"/>
    <w:rsid w:val="0043004E"/>
    <w:rsid w:val="00430F10"/>
    <w:rsid w:val="004310E5"/>
    <w:rsid w:val="0043120D"/>
    <w:rsid w:val="0043295D"/>
    <w:rsid w:val="00433858"/>
    <w:rsid w:val="00433CA0"/>
    <w:rsid w:val="00434489"/>
    <w:rsid w:val="004356AE"/>
    <w:rsid w:val="00435CA0"/>
    <w:rsid w:val="004409A2"/>
    <w:rsid w:val="00441102"/>
    <w:rsid w:val="004432E6"/>
    <w:rsid w:val="004459AC"/>
    <w:rsid w:val="00445DE0"/>
    <w:rsid w:val="004460A5"/>
    <w:rsid w:val="0044677F"/>
    <w:rsid w:val="00450DEF"/>
    <w:rsid w:val="00450E1B"/>
    <w:rsid w:val="00450E94"/>
    <w:rsid w:val="004521B7"/>
    <w:rsid w:val="00453336"/>
    <w:rsid w:val="00454178"/>
    <w:rsid w:val="004548CA"/>
    <w:rsid w:val="00454DA1"/>
    <w:rsid w:val="004555AB"/>
    <w:rsid w:val="0045637D"/>
    <w:rsid w:val="004578A3"/>
    <w:rsid w:val="00464043"/>
    <w:rsid w:val="00464426"/>
    <w:rsid w:val="004648FF"/>
    <w:rsid w:val="00465C50"/>
    <w:rsid w:val="004660E2"/>
    <w:rsid w:val="0046643F"/>
    <w:rsid w:val="00466E72"/>
    <w:rsid w:val="00467509"/>
    <w:rsid w:val="00472749"/>
    <w:rsid w:val="00474AB9"/>
    <w:rsid w:val="004754E1"/>
    <w:rsid w:val="00476182"/>
    <w:rsid w:val="00480FCE"/>
    <w:rsid w:val="0048344D"/>
    <w:rsid w:val="004838C4"/>
    <w:rsid w:val="004857E9"/>
    <w:rsid w:val="00485910"/>
    <w:rsid w:val="00485F7D"/>
    <w:rsid w:val="00486053"/>
    <w:rsid w:val="00487453"/>
    <w:rsid w:val="00487F79"/>
    <w:rsid w:val="00490430"/>
    <w:rsid w:val="004904BC"/>
    <w:rsid w:val="00490B4B"/>
    <w:rsid w:val="00491A87"/>
    <w:rsid w:val="004938EB"/>
    <w:rsid w:val="004952F6"/>
    <w:rsid w:val="00495700"/>
    <w:rsid w:val="00495B1A"/>
    <w:rsid w:val="0049614C"/>
    <w:rsid w:val="0049686F"/>
    <w:rsid w:val="00497BBB"/>
    <w:rsid w:val="004A00E7"/>
    <w:rsid w:val="004A1E1B"/>
    <w:rsid w:val="004A3D34"/>
    <w:rsid w:val="004A6BD5"/>
    <w:rsid w:val="004A7FE4"/>
    <w:rsid w:val="004B2B90"/>
    <w:rsid w:val="004B42D5"/>
    <w:rsid w:val="004B4892"/>
    <w:rsid w:val="004B526A"/>
    <w:rsid w:val="004B5568"/>
    <w:rsid w:val="004B58CE"/>
    <w:rsid w:val="004B6CDD"/>
    <w:rsid w:val="004C2494"/>
    <w:rsid w:val="004C2CFE"/>
    <w:rsid w:val="004C3F3D"/>
    <w:rsid w:val="004C4F62"/>
    <w:rsid w:val="004C54BF"/>
    <w:rsid w:val="004C59A4"/>
    <w:rsid w:val="004C64B0"/>
    <w:rsid w:val="004C669D"/>
    <w:rsid w:val="004C6EC4"/>
    <w:rsid w:val="004D1146"/>
    <w:rsid w:val="004D18B3"/>
    <w:rsid w:val="004D1F97"/>
    <w:rsid w:val="004D2EE7"/>
    <w:rsid w:val="004D3370"/>
    <w:rsid w:val="004D3E21"/>
    <w:rsid w:val="004D422B"/>
    <w:rsid w:val="004D498C"/>
    <w:rsid w:val="004E14E9"/>
    <w:rsid w:val="004E2A30"/>
    <w:rsid w:val="004E33E9"/>
    <w:rsid w:val="004E44B6"/>
    <w:rsid w:val="004E44E7"/>
    <w:rsid w:val="004E4BC2"/>
    <w:rsid w:val="004E5DA1"/>
    <w:rsid w:val="004E65D1"/>
    <w:rsid w:val="004F02A7"/>
    <w:rsid w:val="004F1A70"/>
    <w:rsid w:val="004F3ADE"/>
    <w:rsid w:val="004F3E2F"/>
    <w:rsid w:val="004F4F9E"/>
    <w:rsid w:val="004F6063"/>
    <w:rsid w:val="004F77CB"/>
    <w:rsid w:val="005035E1"/>
    <w:rsid w:val="00504784"/>
    <w:rsid w:val="00504987"/>
    <w:rsid w:val="00505431"/>
    <w:rsid w:val="00507AB9"/>
    <w:rsid w:val="00510DDC"/>
    <w:rsid w:val="00511BC5"/>
    <w:rsid w:val="0051261E"/>
    <w:rsid w:val="00512BBA"/>
    <w:rsid w:val="005140EC"/>
    <w:rsid w:val="00514178"/>
    <w:rsid w:val="005144B3"/>
    <w:rsid w:val="00514683"/>
    <w:rsid w:val="0051469F"/>
    <w:rsid w:val="005167B5"/>
    <w:rsid w:val="0051721D"/>
    <w:rsid w:val="0052200B"/>
    <w:rsid w:val="0052308A"/>
    <w:rsid w:val="00524073"/>
    <w:rsid w:val="005251D9"/>
    <w:rsid w:val="00526BB2"/>
    <w:rsid w:val="005278ED"/>
    <w:rsid w:val="005322FF"/>
    <w:rsid w:val="00532E63"/>
    <w:rsid w:val="00535ED3"/>
    <w:rsid w:val="0053631B"/>
    <w:rsid w:val="005369B0"/>
    <w:rsid w:val="00536FCA"/>
    <w:rsid w:val="005377B3"/>
    <w:rsid w:val="00540809"/>
    <w:rsid w:val="00541493"/>
    <w:rsid w:val="0054220A"/>
    <w:rsid w:val="00542998"/>
    <w:rsid w:val="00543B26"/>
    <w:rsid w:val="00552552"/>
    <w:rsid w:val="00553EC7"/>
    <w:rsid w:val="00554095"/>
    <w:rsid w:val="00556DA7"/>
    <w:rsid w:val="005574C2"/>
    <w:rsid w:val="00561855"/>
    <w:rsid w:val="005626E4"/>
    <w:rsid w:val="00562C6E"/>
    <w:rsid w:val="00565B20"/>
    <w:rsid w:val="00565F8F"/>
    <w:rsid w:val="00567781"/>
    <w:rsid w:val="00567B4D"/>
    <w:rsid w:val="0057011A"/>
    <w:rsid w:val="00570DBF"/>
    <w:rsid w:val="00570ED1"/>
    <w:rsid w:val="005729FB"/>
    <w:rsid w:val="0057496D"/>
    <w:rsid w:val="0057616D"/>
    <w:rsid w:val="00576584"/>
    <w:rsid w:val="00576FD9"/>
    <w:rsid w:val="005770EA"/>
    <w:rsid w:val="0058296C"/>
    <w:rsid w:val="00582FE1"/>
    <w:rsid w:val="0058323E"/>
    <w:rsid w:val="0058376A"/>
    <w:rsid w:val="005839BF"/>
    <w:rsid w:val="00583BB5"/>
    <w:rsid w:val="00583DEB"/>
    <w:rsid w:val="00585B07"/>
    <w:rsid w:val="00586767"/>
    <w:rsid w:val="005908C4"/>
    <w:rsid w:val="0059123A"/>
    <w:rsid w:val="00591D1E"/>
    <w:rsid w:val="00593380"/>
    <w:rsid w:val="00593947"/>
    <w:rsid w:val="00593F33"/>
    <w:rsid w:val="00594060"/>
    <w:rsid w:val="00594932"/>
    <w:rsid w:val="0059515E"/>
    <w:rsid w:val="005962DE"/>
    <w:rsid w:val="00596CE6"/>
    <w:rsid w:val="00597BA0"/>
    <w:rsid w:val="005A1FE1"/>
    <w:rsid w:val="005A20CE"/>
    <w:rsid w:val="005A5ED6"/>
    <w:rsid w:val="005B21AB"/>
    <w:rsid w:val="005B42CE"/>
    <w:rsid w:val="005B4793"/>
    <w:rsid w:val="005B4D3B"/>
    <w:rsid w:val="005B4EAA"/>
    <w:rsid w:val="005B564D"/>
    <w:rsid w:val="005B6CF8"/>
    <w:rsid w:val="005B7C0C"/>
    <w:rsid w:val="005C132A"/>
    <w:rsid w:val="005C29B3"/>
    <w:rsid w:val="005C49B0"/>
    <w:rsid w:val="005C6B07"/>
    <w:rsid w:val="005C7AAD"/>
    <w:rsid w:val="005C7E3F"/>
    <w:rsid w:val="005C7E62"/>
    <w:rsid w:val="005D29C2"/>
    <w:rsid w:val="005D564A"/>
    <w:rsid w:val="005D5C5B"/>
    <w:rsid w:val="005D6ADC"/>
    <w:rsid w:val="005D72CC"/>
    <w:rsid w:val="005E0D25"/>
    <w:rsid w:val="005E0DF3"/>
    <w:rsid w:val="005E12C9"/>
    <w:rsid w:val="005E22CA"/>
    <w:rsid w:val="005E2952"/>
    <w:rsid w:val="005E4BA6"/>
    <w:rsid w:val="005F0E41"/>
    <w:rsid w:val="005F1F8A"/>
    <w:rsid w:val="005F2376"/>
    <w:rsid w:val="005F2E1A"/>
    <w:rsid w:val="005F334E"/>
    <w:rsid w:val="005F428C"/>
    <w:rsid w:val="005F4C65"/>
    <w:rsid w:val="005F4C69"/>
    <w:rsid w:val="005F4DB6"/>
    <w:rsid w:val="005F4FAA"/>
    <w:rsid w:val="005F58A8"/>
    <w:rsid w:val="005F731F"/>
    <w:rsid w:val="005F75C7"/>
    <w:rsid w:val="00601013"/>
    <w:rsid w:val="00601D24"/>
    <w:rsid w:val="0060214F"/>
    <w:rsid w:val="006023DE"/>
    <w:rsid w:val="006031F7"/>
    <w:rsid w:val="00603224"/>
    <w:rsid w:val="006037CC"/>
    <w:rsid w:val="00604B15"/>
    <w:rsid w:val="006062BF"/>
    <w:rsid w:val="006067DA"/>
    <w:rsid w:val="00607D4A"/>
    <w:rsid w:val="00607E4A"/>
    <w:rsid w:val="00612A9F"/>
    <w:rsid w:val="006136DA"/>
    <w:rsid w:val="006139B5"/>
    <w:rsid w:val="006142DB"/>
    <w:rsid w:val="00615DCA"/>
    <w:rsid w:val="006201AB"/>
    <w:rsid w:val="00620861"/>
    <w:rsid w:val="00621115"/>
    <w:rsid w:val="006214BD"/>
    <w:rsid w:val="00621D0C"/>
    <w:rsid w:val="0062271A"/>
    <w:rsid w:val="00622D24"/>
    <w:rsid w:val="006241CB"/>
    <w:rsid w:val="0062583B"/>
    <w:rsid w:val="00625A35"/>
    <w:rsid w:val="00625DBB"/>
    <w:rsid w:val="00627714"/>
    <w:rsid w:val="00627944"/>
    <w:rsid w:val="00627B72"/>
    <w:rsid w:val="00627C21"/>
    <w:rsid w:val="00627DE3"/>
    <w:rsid w:val="006311DE"/>
    <w:rsid w:val="0063260B"/>
    <w:rsid w:val="00632BDF"/>
    <w:rsid w:val="00633DB5"/>
    <w:rsid w:val="00634241"/>
    <w:rsid w:val="0063473B"/>
    <w:rsid w:val="00634E57"/>
    <w:rsid w:val="00634F8E"/>
    <w:rsid w:val="006350D1"/>
    <w:rsid w:val="00635DD9"/>
    <w:rsid w:val="00636592"/>
    <w:rsid w:val="0063715A"/>
    <w:rsid w:val="0064078A"/>
    <w:rsid w:val="00641846"/>
    <w:rsid w:val="006426F5"/>
    <w:rsid w:val="00642840"/>
    <w:rsid w:val="00642966"/>
    <w:rsid w:val="00643B9A"/>
    <w:rsid w:val="00643BE8"/>
    <w:rsid w:val="00645FA3"/>
    <w:rsid w:val="00646DC2"/>
    <w:rsid w:val="006478CD"/>
    <w:rsid w:val="0065115B"/>
    <w:rsid w:val="00651DB7"/>
    <w:rsid w:val="006521AB"/>
    <w:rsid w:val="006527AD"/>
    <w:rsid w:val="00652FE7"/>
    <w:rsid w:val="00653420"/>
    <w:rsid w:val="00653C30"/>
    <w:rsid w:val="0065455A"/>
    <w:rsid w:val="00655987"/>
    <w:rsid w:val="0065711C"/>
    <w:rsid w:val="00661274"/>
    <w:rsid w:val="00661985"/>
    <w:rsid w:val="006626D3"/>
    <w:rsid w:val="00663E6D"/>
    <w:rsid w:val="006640B4"/>
    <w:rsid w:val="00670C5D"/>
    <w:rsid w:val="006712C3"/>
    <w:rsid w:val="006734F7"/>
    <w:rsid w:val="00673A5E"/>
    <w:rsid w:val="00673CA7"/>
    <w:rsid w:val="00673D73"/>
    <w:rsid w:val="00673F05"/>
    <w:rsid w:val="00676ED0"/>
    <w:rsid w:val="006803ED"/>
    <w:rsid w:val="00681D43"/>
    <w:rsid w:val="006826FA"/>
    <w:rsid w:val="006854CE"/>
    <w:rsid w:val="00685C4E"/>
    <w:rsid w:val="00686DD0"/>
    <w:rsid w:val="00686EF9"/>
    <w:rsid w:val="006915DB"/>
    <w:rsid w:val="00691CF9"/>
    <w:rsid w:val="00695DCB"/>
    <w:rsid w:val="00696FFC"/>
    <w:rsid w:val="00697411"/>
    <w:rsid w:val="006A31E8"/>
    <w:rsid w:val="006A50A8"/>
    <w:rsid w:val="006A6894"/>
    <w:rsid w:val="006A764C"/>
    <w:rsid w:val="006A7BF9"/>
    <w:rsid w:val="006A7FBA"/>
    <w:rsid w:val="006B13F9"/>
    <w:rsid w:val="006B2E91"/>
    <w:rsid w:val="006B4DE5"/>
    <w:rsid w:val="006B5EAF"/>
    <w:rsid w:val="006B6BB9"/>
    <w:rsid w:val="006B7410"/>
    <w:rsid w:val="006C0023"/>
    <w:rsid w:val="006C0029"/>
    <w:rsid w:val="006C1861"/>
    <w:rsid w:val="006C1B79"/>
    <w:rsid w:val="006C1DE6"/>
    <w:rsid w:val="006C2CA0"/>
    <w:rsid w:val="006C3708"/>
    <w:rsid w:val="006C63DC"/>
    <w:rsid w:val="006C648D"/>
    <w:rsid w:val="006C667E"/>
    <w:rsid w:val="006C772C"/>
    <w:rsid w:val="006D10D6"/>
    <w:rsid w:val="006D151D"/>
    <w:rsid w:val="006D2791"/>
    <w:rsid w:val="006D39B2"/>
    <w:rsid w:val="006D521E"/>
    <w:rsid w:val="006D56C4"/>
    <w:rsid w:val="006D5817"/>
    <w:rsid w:val="006D5C31"/>
    <w:rsid w:val="006D6805"/>
    <w:rsid w:val="006D6F0F"/>
    <w:rsid w:val="006E018B"/>
    <w:rsid w:val="006E04B3"/>
    <w:rsid w:val="006E25EA"/>
    <w:rsid w:val="006E4241"/>
    <w:rsid w:val="006E4B13"/>
    <w:rsid w:val="006E5167"/>
    <w:rsid w:val="006E5770"/>
    <w:rsid w:val="006E5883"/>
    <w:rsid w:val="006E6C2D"/>
    <w:rsid w:val="006F0EAE"/>
    <w:rsid w:val="006F1105"/>
    <w:rsid w:val="006F11C5"/>
    <w:rsid w:val="006F12E6"/>
    <w:rsid w:val="006F183B"/>
    <w:rsid w:val="006F3394"/>
    <w:rsid w:val="006F3736"/>
    <w:rsid w:val="006F404C"/>
    <w:rsid w:val="006F4D50"/>
    <w:rsid w:val="006F70BC"/>
    <w:rsid w:val="006F7D32"/>
    <w:rsid w:val="00700B91"/>
    <w:rsid w:val="0070114D"/>
    <w:rsid w:val="00701500"/>
    <w:rsid w:val="0070155A"/>
    <w:rsid w:val="00702360"/>
    <w:rsid w:val="007023BB"/>
    <w:rsid w:val="0070351D"/>
    <w:rsid w:val="00705040"/>
    <w:rsid w:val="007073C2"/>
    <w:rsid w:val="00707554"/>
    <w:rsid w:val="00707661"/>
    <w:rsid w:val="00707899"/>
    <w:rsid w:val="00711201"/>
    <w:rsid w:val="00712383"/>
    <w:rsid w:val="00712BA3"/>
    <w:rsid w:val="0071366F"/>
    <w:rsid w:val="00713AE2"/>
    <w:rsid w:val="00714BE4"/>
    <w:rsid w:val="00715233"/>
    <w:rsid w:val="007157E4"/>
    <w:rsid w:val="0071594A"/>
    <w:rsid w:val="00715C14"/>
    <w:rsid w:val="00715D2B"/>
    <w:rsid w:val="00715F6F"/>
    <w:rsid w:val="007170A8"/>
    <w:rsid w:val="007173BE"/>
    <w:rsid w:val="00717A93"/>
    <w:rsid w:val="00720046"/>
    <w:rsid w:val="00720FD2"/>
    <w:rsid w:val="00721D71"/>
    <w:rsid w:val="00721DAE"/>
    <w:rsid w:val="007225CF"/>
    <w:rsid w:val="007225F7"/>
    <w:rsid w:val="007233FF"/>
    <w:rsid w:val="00723AB5"/>
    <w:rsid w:val="007240ED"/>
    <w:rsid w:val="00726AF5"/>
    <w:rsid w:val="007274E5"/>
    <w:rsid w:val="007275BB"/>
    <w:rsid w:val="007275ED"/>
    <w:rsid w:val="007328ED"/>
    <w:rsid w:val="00733CF5"/>
    <w:rsid w:val="00734259"/>
    <w:rsid w:val="0073431C"/>
    <w:rsid w:val="007347AA"/>
    <w:rsid w:val="00735902"/>
    <w:rsid w:val="007371FE"/>
    <w:rsid w:val="007410A0"/>
    <w:rsid w:val="0074187F"/>
    <w:rsid w:val="00742637"/>
    <w:rsid w:val="00742B08"/>
    <w:rsid w:val="007437A5"/>
    <w:rsid w:val="00751F8B"/>
    <w:rsid w:val="00756050"/>
    <w:rsid w:val="007563E5"/>
    <w:rsid w:val="007567C5"/>
    <w:rsid w:val="00756EDF"/>
    <w:rsid w:val="0075793F"/>
    <w:rsid w:val="00761298"/>
    <w:rsid w:val="00761DBB"/>
    <w:rsid w:val="007626D9"/>
    <w:rsid w:val="00763462"/>
    <w:rsid w:val="00765877"/>
    <w:rsid w:val="00765B2C"/>
    <w:rsid w:val="0076773A"/>
    <w:rsid w:val="00770319"/>
    <w:rsid w:val="0077113B"/>
    <w:rsid w:val="00772255"/>
    <w:rsid w:val="0077352D"/>
    <w:rsid w:val="007749B0"/>
    <w:rsid w:val="007755A8"/>
    <w:rsid w:val="00775A3E"/>
    <w:rsid w:val="00776C09"/>
    <w:rsid w:val="00777EBB"/>
    <w:rsid w:val="007848F5"/>
    <w:rsid w:val="00784D5C"/>
    <w:rsid w:val="00785359"/>
    <w:rsid w:val="0078647A"/>
    <w:rsid w:val="00791789"/>
    <w:rsid w:val="00792204"/>
    <w:rsid w:val="00793A00"/>
    <w:rsid w:val="007942CB"/>
    <w:rsid w:val="007947F8"/>
    <w:rsid w:val="007974AB"/>
    <w:rsid w:val="007A20CC"/>
    <w:rsid w:val="007A253E"/>
    <w:rsid w:val="007A3387"/>
    <w:rsid w:val="007A446F"/>
    <w:rsid w:val="007A4752"/>
    <w:rsid w:val="007B010E"/>
    <w:rsid w:val="007B0AEF"/>
    <w:rsid w:val="007B0E0D"/>
    <w:rsid w:val="007B2657"/>
    <w:rsid w:val="007B537B"/>
    <w:rsid w:val="007B6B3E"/>
    <w:rsid w:val="007B6E15"/>
    <w:rsid w:val="007B7A3B"/>
    <w:rsid w:val="007C0323"/>
    <w:rsid w:val="007C042E"/>
    <w:rsid w:val="007C0C15"/>
    <w:rsid w:val="007C0E9F"/>
    <w:rsid w:val="007C1603"/>
    <w:rsid w:val="007C27BD"/>
    <w:rsid w:val="007C48DB"/>
    <w:rsid w:val="007C54A2"/>
    <w:rsid w:val="007C59B4"/>
    <w:rsid w:val="007C680E"/>
    <w:rsid w:val="007D17D2"/>
    <w:rsid w:val="007D1B6F"/>
    <w:rsid w:val="007D2DEC"/>
    <w:rsid w:val="007D3544"/>
    <w:rsid w:val="007D3E72"/>
    <w:rsid w:val="007D42E3"/>
    <w:rsid w:val="007D4615"/>
    <w:rsid w:val="007D4E75"/>
    <w:rsid w:val="007D4F17"/>
    <w:rsid w:val="007D534E"/>
    <w:rsid w:val="007E1FE7"/>
    <w:rsid w:val="007E23B7"/>
    <w:rsid w:val="007E2C1B"/>
    <w:rsid w:val="007E306E"/>
    <w:rsid w:val="007E50F5"/>
    <w:rsid w:val="007E697D"/>
    <w:rsid w:val="007E6B7C"/>
    <w:rsid w:val="007F0A5C"/>
    <w:rsid w:val="007F0CF2"/>
    <w:rsid w:val="007F18A5"/>
    <w:rsid w:val="007F2881"/>
    <w:rsid w:val="007F4113"/>
    <w:rsid w:val="007F483A"/>
    <w:rsid w:val="007F4D11"/>
    <w:rsid w:val="007F527E"/>
    <w:rsid w:val="007F5702"/>
    <w:rsid w:val="007F591C"/>
    <w:rsid w:val="007F5BFF"/>
    <w:rsid w:val="007F6391"/>
    <w:rsid w:val="007F6B6F"/>
    <w:rsid w:val="007F7FBE"/>
    <w:rsid w:val="00801CCC"/>
    <w:rsid w:val="008040E6"/>
    <w:rsid w:val="00805196"/>
    <w:rsid w:val="008054AC"/>
    <w:rsid w:val="00806E66"/>
    <w:rsid w:val="00807C3E"/>
    <w:rsid w:val="00807FAE"/>
    <w:rsid w:val="00811EFF"/>
    <w:rsid w:val="00811F1D"/>
    <w:rsid w:val="0081224B"/>
    <w:rsid w:val="00812DE0"/>
    <w:rsid w:val="0081399D"/>
    <w:rsid w:val="0081426B"/>
    <w:rsid w:val="00814810"/>
    <w:rsid w:val="00814884"/>
    <w:rsid w:val="008165F1"/>
    <w:rsid w:val="008166F5"/>
    <w:rsid w:val="00816B56"/>
    <w:rsid w:val="008175DB"/>
    <w:rsid w:val="00817962"/>
    <w:rsid w:val="008203E0"/>
    <w:rsid w:val="00821186"/>
    <w:rsid w:val="00822CDD"/>
    <w:rsid w:val="00823589"/>
    <w:rsid w:val="00823CDE"/>
    <w:rsid w:val="00826954"/>
    <w:rsid w:val="00826D44"/>
    <w:rsid w:val="008312F4"/>
    <w:rsid w:val="0083293A"/>
    <w:rsid w:val="00832C9C"/>
    <w:rsid w:val="008347B8"/>
    <w:rsid w:val="00834C11"/>
    <w:rsid w:val="00835AA6"/>
    <w:rsid w:val="008364D2"/>
    <w:rsid w:val="0084106A"/>
    <w:rsid w:val="00842A42"/>
    <w:rsid w:val="00844333"/>
    <w:rsid w:val="00845084"/>
    <w:rsid w:val="0084531B"/>
    <w:rsid w:val="00845374"/>
    <w:rsid w:val="00847787"/>
    <w:rsid w:val="00847ACB"/>
    <w:rsid w:val="00847CB9"/>
    <w:rsid w:val="00847EF8"/>
    <w:rsid w:val="00852226"/>
    <w:rsid w:val="008534B5"/>
    <w:rsid w:val="008540E3"/>
    <w:rsid w:val="00854406"/>
    <w:rsid w:val="00854A55"/>
    <w:rsid w:val="00855DFC"/>
    <w:rsid w:val="00860EC9"/>
    <w:rsid w:val="008630C4"/>
    <w:rsid w:val="00864EF4"/>
    <w:rsid w:val="008678E8"/>
    <w:rsid w:val="00872703"/>
    <w:rsid w:val="0087278A"/>
    <w:rsid w:val="00872D1C"/>
    <w:rsid w:val="00872E9B"/>
    <w:rsid w:val="0087310C"/>
    <w:rsid w:val="00873ED7"/>
    <w:rsid w:val="00874BB5"/>
    <w:rsid w:val="00875004"/>
    <w:rsid w:val="00875654"/>
    <w:rsid w:val="00876384"/>
    <w:rsid w:val="008774D3"/>
    <w:rsid w:val="008801D1"/>
    <w:rsid w:val="008803DC"/>
    <w:rsid w:val="00880622"/>
    <w:rsid w:val="00881A47"/>
    <w:rsid w:val="00881BE7"/>
    <w:rsid w:val="0088242D"/>
    <w:rsid w:val="00882CD7"/>
    <w:rsid w:val="0088471F"/>
    <w:rsid w:val="00884892"/>
    <w:rsid w:val="008850FE"/>
    <w:rsid w:val="00885F13"/>
    <w:rsid w:val="0088788C"/>
    <w:rsid w:val="00892D87"/>
    <w:rsid w:val="008936EB"/>
    <w:rsid w:val="00893EB2"/>
    <w:rsid w:val="00894360"/>
    <w:rsid w:val="008944AD"/>
    <w:rsid w:val="008947C2"/>
    <w:rsid w:val="00895E21"/>
    <w:rsid w:val="00896972"/>
    <w:rsid w:val="00897E31"/>
    <w:rsid w:val="008A01AA"/>
    <w:rsid w:val="008A0B44"/>
    <w:rsid w:val="008A0BB9"/>
    <w:rsid w:val="008A11D1"/>
    <w:rsid w:val="008A2BFD"/>
    <w:rsid w:val="008A2DAD"/>
    <w:rsid w:val="008A3895"/>
    <w:rsid w:val="008A3C39"/>
    <w:rsid w:val="008A4114"/>
    <w:rsid w:val="008A492D"/>
    <w:rsid w:val="008A6718"/>
    <w:rsid w:val="008A7853"/>
    <w:rsid w:val="008A79F3"/>
    <w:rsid w:val="008B1642"/>
    <w:rsid w:val="008B5621"/>
    <w:rsid w:val="008B645C"/>
    <w:rsid w:val="008B738A"/>
    <w:rsid w:val="008B7DD2"/>
    <w:rsid w:val="008C0135"/>
    <w:rsid w:val="008C054F"/>
    <w:rsid w:val="008C0B7B"/>
    <w:rsid w:val="008C1196"/>
    <w:rsid w:val="008C1A2B"/>
    <w:rsid w:val="008C37FC"/>
    <w:rsid w:val="008C41E2"/>
    <w:rsid w:val="008C52D8"/>
    <w:rsid w:val="008C6C35"/>
    <w:rsid w:val="008C6F36"/>
    <w:rsid w:val="008D0CBA"/>
    <w:rsid w:val="008D169E"/>
    <w:rsid w:val="008D1CB8"/>
    <w:rsid w:val="008D1D9B"/>
    <w:rsid w:val="008D2173"/>
    <w:rsid w:val="008D2BBC"/>
    <w:rsid w:val="008D3C07"/>
    <w:rsid w:val="008D4CC7"/>
    <w:rsid w:val="008E0200"/>
    <w:rsid w:val="008E048F"/>
    <w:rsid w:val="008E22AC"/>
    <w:rsid w:val="008E3141"/>
    <w:rsid w:val="008E48D7"/>
    <w:rsid w:val="008E58B3"/>
    <w:rsid w:val="008E5A75"/>
    <w:rsid w:val="008E5C8D"/>
    <w:rsid w:val="008E72B3"/>
    <w:rsid w:val="008F0392"/>
    <w:rsid w:val="008F0EE1"/>
    <w:rsid w:val="008F1966"/>
    <w:rsid w:val="008F515D"/>
    <w:rsid w:val="008F6A38"/>
    <w:rsid w:val="00900595"/>
    <w:rsid w:val="0090089D"/>
    <w:rsid w:val="00902592"/>
    <w:rsid w:val="00903B99"/>
    <w:rsid w:val="00904243"/>
    <w:rsid w:val="00905A43"/>
    <w:rsid w:val="00905ED8"/>
    <w:rsid w:val="00905F19"/>
    <w:rsid w:val="00907FFA"/>
    <w:rsid w:val="009100D4"/>
    <w:rsid w:val="00910CB1"/>
    <w:rsid w:val="009116CD"/>
    <w:rsid w:val="00912C1D"/>
    <w:rsid w:val="00914673"/>
    <w:rsid w:val="009152E4"/>
    <w:rsid w:val="009164A4"/>
    <w:rsid w:val="009178B8"/>
    <w:rsid w:val="00917928"/>
    <w:rsid w:val="00917A7A"/>
    <w:rsid w:val="009211CE"/>
    <w:rsid w:val="009221DA"/>
    <w:rsid w:val="009225C4"/>
    <w:rsid w:val="00922C71"/>
    <w:rsid w:val="00922E2D"/>
    <w:rsid w:val="009237E5"/>
    <w:rsid w:val="00923A65"/>
    <w:rsid w:val="009240B3"/>
    <w:rsid w:val="00924516"/>
    <w:rsid w:val="00925FDC"/>
    <w:rsid w:val="0092700B"/>
    <w:rsid w:val="00927C14"/>
    <w:rsid w:val="00927CB0"/>
    <w:rsid w:val="009302A2"/>
    <w:rsid w:val="009307F8"/>
    <w:rsid w:val="0093127D"/>
    <w:rsid w:val="009323BE"/>
    <w:rsid w:val="00932455"/>
    <w:rsid w:val="0093289C"/>
    <w:rsid w:val="009329D4"/>
    <w:rsid w:val="00935A76"/>
    <w:rsid w:val="00936DF8"/>
    <w:rsid w:val="0094001C"/>
    <w:rsid w:val="00940053"/>
    <w:rsid w:val="0094012A"/>
    <w:rsid w:val="00940226"/>
    <w:rsid w:val="00940E75"/>
    <w:rsid w:val="0094260A"/>
    <w:rsid w:val="009435F2"/>
    <w:rsid w:val="009449A8"/>
    <w:rsid w:val="0094564E"/>
    <w:rsid w:val="00945A1B"/>
    <w:rsid w:val="009471F6"/>
    <w:rsid w:val="00947506"/>
    <w:rsid w:val="009475A6"/>
    <w:rsid w:val="00950E6E"/>
    <w:rsid w:val="0095198A"/>
    <w:rsid w:val="0095290A"/>
    <w:rsid w:val="00953785"/>
    <w:rsid w:val="009546AA"/>
    <w:rsid w:val="0095590F"/>
    <w:rsid w:val="00956A2B"/>
    <w:rsid w:val="009578DF"/>
    <w:rsid w:val="00957F9B"/>
    <w:rsid w:val="00960118"/>
    <w:rsid w:val="0096073A"/>
    <w:rsid w:val="00961F12"/>
    <w:rsid w:val="00963368"/>
    <w:rsid w:val="00964E60"/>
    <w:rsid w:val="00965943"/>
    <w:rsid w:val="00967095"/>
    <w:rsid w:val="009676F7"/>
    <w:rsid w:val="00972001"/>
    <w:rsid w:val="009720EF"/>
    <w:rsid w:val="009737C9"/>
    <w:rsid w:val="009745E1"/>
    <w:rsid w:val="009748E1"/>
    <w:rsid w:val="00974DE3"/>
    <w:rsid w:val="0097532A"/>
    <w:rsid w:val="00976159"/>
    <w:rsid w:val="00976231"/>
    <w:rsid w:val="00976497"/>
    <w:rsid w:val="00976DEA"/>
    <w:rsid w:val="009808AA"/>
    <w:rsid w:val="00980F8B"/>
    <w:rsid w:val="00981836"/>
    <w:rsid w:val="009839BD"/>
    <w:rsid w:val="00983BAA"/>
    <w:rsid w:val="00983E15"/>
    <w:rsid w:val="00985819"/>
    <w:rsid w:val="00986E2A"/>
    <w:rsid w:val="00986E6E"/>
    <w:rsid w:val="00987C30"/>
    <w:rsid w:val="009918AC"/>
    <w:rsid w:val="00992BE3"/>
    <w:rsid w:val="00994802"/>
    <w:rsid w:val="00995041"/>
    <w:rsid w:val="009955AB"/>
    <w:rsid w:val="0099578B"/>
    <w:rsid w:val="00995BB6"/>
    <w:rsid w:val="009968AF"/>
    <w:rsid w:val="00996E19"/>
    <w:rsid w:val="00997CA0"/>
    <w:rsid w:val="009A15BE"/>
    <w:rsid w:val="009A1BDB"/>
    <w:rsid w:val="009A1C94"/>
    <w:rsid w:val="009A21C2"/>
    <w:rsid w:val="009A4173"/>
    <w:rsid w:val="009A4F05"/>
    <w:rsid w:val="009A5A13"/>
    <w:rsid w:val="009A5AD6"/>
    <w:rsid w:val="009B38E9"/>
    <w:rsid w:val="009B3A75"/>
    <w:rsid w:val="009B3DC5"/>
    <w:rsid w:val="009B45AC"/>
    <w:rsid w:val="009B46D4"/>
    <w:rsid w:val="009B4C0A"/>
    <w:rsid w:val="009B6F05"/>
    <w:rsid w:val="009B7244"/>
    <w:rsid w:val="009B7332"/>
    <w:rsid w:val="009B7509"/>
    <w:rsid w:val="009B79AA"/>
    <w:rsid w:val="009C0B5B"/>
    <w:rsid w:val="009C1141"/>
    <w:rsid w:val="009C294B"/>
    <w:rsid w:val="009C2F4F"/>
    <w:rsid w:val="009C2FAD"/>
    <w:rsid w:val="009C5D68"/>
    <w:rsid w:val="009D1DC3"/>
    <w:rsid w:val="009D250A"/>
    <w:rsid w:val="009D2C1F"/>
    <w:rsid w:val="009D40C7"/>
    <w:rsid w:val="009D4551"/>
    <w:rsid w:val="009D4D69"/>
    <w:rsid w:val="009D5A63"/>
    <w:rsid w:val="009D60EF"/>
    <w:rsid w:val="009D6933"/>
    <w:rsid w:val="009D7554"/>
    <w:rsid w:val="009E02E8"/>
    <w:rsid w:val="009E08D5"/>
    <w:rsid w:val="009E0EC8"/>
    <w:rsid w:val="009E22F7"/>
    <w:rsid w:val="009E2538"/>
    <w:rsid w:val="009E491E"/>
    <w:rsid w:val="009E7548"/>
    <w:rsid w:val="009F019B"/>
    <w:rsid w:val="009F11EB"/>
    <w:rsid w:val="009F141C"/>
    <w:rsid w:val="009F1555"/>
    <w:rsid w:val="009F2BA2"/>
    <w:rsid w:val="009F363F"/>
    <w:rsid w:val="009F4B76"/>
    <w:rsid w:val="009F4DB0"/>
    <w:rsid w:val="009F5C6C"/>
    <w:rsid w:val="009F6067"/>
    <w:rsid w:val="009F79C6"/>
    <w:rsid w:val="009F7CE0"/>
    <w:rsid w:val="00A01AE3"/>
    <w:rsid w:val="00A0391F"/>
    <w:rsid w:val="00A04180"/>
    <w:rsid w:val="00A0452A"/>
    <w:rsid w:val="00A04C9F"/>
    <w:rsid w:val="00A05183"/>
    <w:rsid w:val="00A05838"/>
    <w:rsid w:val="00A062A3"/>
    <w:rsid w:val="00A079BF"/>
    <w:rsid w:val="00A07F2A"/>
    <w:rsid w:val="00A10757"/>
    <w:rsid w:val="00A109D8"/>
    <w:rsid w:val="00A11140"/>
    <w:rsid w:val="00A11B91"/>
    <w:rsid w:val="00A12094"/>
    <w:rsid w:val="00A123D1"/>
    <w:rsid w:val="00A13520"/>
    <w:rsid w:val="00A1497D"/>
    <w:rsid w:val="00A16A60"/>
    <w:rsid w:val="00A16A7A"/>
    <w:rsid w:val="00A16EA2"/>
    <w:rsid w:val="00A1730B"/>
    <w:rsid w:val="00A20AF2"/>
    <w:rsid w:val="00A2149A"/>
    <w:rsid w:val="00A22223"/>
    <w:rsid w:val="00A22E48"/>
    <w:rsid w:val="00A23DFE"/>
    <w:rsid w:val="00A250B3"/>
    <w:rsid w:val="00A252AA"/>
    <w:rsid w:val="00A30525"/>
    <w:rsid w:val="00A3302C"/>
    <w:rsid w:val="00A343FA"/>
    <w:rsid w:val="00A34CB3"/>
    <w:rsid w:val="00A35C18"/>
    <w:rsid w:val="00A376DD"/>
    <w:rsid w:val="00A401FA"/>
    <w:rsid w:val="00A402CB"/>
    <w:rsid w:val="00A40E28"/>
    <w:rsid w:val="00A411C1"/>
    <w:rsid w:val="00A452E5"/>
    <w:rsid w:val="00A45EA2"/>
    <w:rsid w:val="00A46D0B"/>
    <w:rsid w:val="00A4701E"/>
    <w:rsid w:val="00A5098B"/>
    <w:rsid w:val="00A509B7"/>
    <w:rsid w:val="00A51A63"/>
    <w:rsid w:val="00A530E5"/>
    <w:rsid w:val="00A53869"/>
    <w:rsid w:val="00A53985"/>
    <w:rsid w:val="00A53B2C"/>
    <w:rsid w:val="00A53C9E"/>
    <w:rsid w:val="00A55857"/>
    <w:rsid w:val="00A575C3"/>
    <w:rsid w:val="00A60864"/>
    <w:rsid w:val="00A60D71"/>
    <w:rsid w:val="00A6166D"/>
    <w:rsid w:val="00A637A2"/>
    <w:rsid w:val="00A6598F"/>
    <w:rsid w:val="00A713E1"/>
    <w:rsid w:val="00A71ADE"/>
    <w:rsid w:val="00A7316E"/>
    <w:rsid w:val="00A73B43"/>
    <w:rsid w:val="00A73CB0"/>
    <w:rsid w:val="00A73EC5"/>
    <w:rsid w:val="00A73F26"/>
    <w:rsid w:val="00A740A7"/>
    <w:rsid w:val="00A745B1"/>
    <w:rsid w:val="00A75576"/>
    <w:rsid w:val="00A7772F"/>
    <w:rsid w:val="00A80485"/>
    <w:rsid w:val="00A81988"/>
    <w:rsid w:val="00A819AC"/>
    <w:rsid w:val="00A81D33"/>
    <w:rsid w:val="00A83746"/>
    <w:rsid w:val="00A85383"/>
    <w:rsid w:val="00A85B77"/>
    <w:rsid w:val="00A86BAC"/>
    <w:rsid w:val="00A86BD1"/>
    <w:rsid w:val="00A87FB4"/>
    <w:rsid w:val="00A925BC"/>
    <w:rsid w:val="00A9441A"/>
    <w:rsid w:val="00A94571"/>
    <w:rsid w:val="00AA0A30"/>
    <w:rsid w:val="00AA0D31"/>
    <w:rsid w:val="00AA0E47"/>
    <w:rsid w:val="00AA1A4E"/>
    <w:rsid w:val="00AA1AA8"/>
    <w:rsid w:val="00AA2BEF"/>
    <w:rsid w:val="00AA6AF8"/>
    <w:rsid w:val="00AA758B"/>
    <w:rsid w:val="00AA7ABF"/>
    <w:rsid w:val="00AB0332"/>
    <w:rsid w:val="00AB07BC"/>
    <w:rsid w:val="00AB1AB4"/>
    <w:rsid w:val="00AB1CC5"/>
    <w:rsid w:val="00AB29C8"/>
    <w:rsid w:val="00AB30F0"/>
    <w:rsid w:val="00AB6736"/>
    <w:rsid w:val="00AB6D82"/>
    <w:rsid w:val="00AC02AD"/>
    <w:rsid w:val="00AC06D8"/>
    <w:rsid w:val="00AC1143"/>
    <w:rsid w:val="00AC168D"/>
    <w:rsid w:val="00AC228D"/>
    <w:rsid w:val="00AC2401"/>
    <w:rsid w:val="00AC2C18"/>
    <w:rsid w:val="00AC302D"/>
    <w:rsid w:val="00AC3936"/>
    <w:rsid w:val="00AC3BB0"/>
    <w:rsid w:val="00AC4947"/>
    <w:rsid w:val="00AC5AE3"/>
    <w:rsid w:val="00AC6A02"/>
    <w:rsid w:val="00AC6C5E"/>
    <w:rsid w:val="00AC77A1"/>
    <w:rsid w:val="00AD0E7D"/>
    <w:rsid w:val="00AD1C55"/>
    <w:rsid w:val="00AD36E2"/>
    <w:rsid w:val="00AD4036"/>
    <w:rsid w:val="00AD4374"/>
    <w:rsid w:val="00AD5479"/>
    <w:rsid w:val="00AD6201"/>
    <w:rsid w:val="00AD7C1E"/>
    <w:rsid w:val="00AE01DB"/>
    <w:rsid w:val="00AE07C4"/>
    <w:rsid w:val="00AE0B4C"/>
    <w:rsid w:val="00AE0E39"/>
    <w:rsid w:val="00AE1A55"/>
    <w:rsid w:val="00AE28EA"/>
    <w:rsid w:val="00AE2E43"/>
    <w:rsid w:val="00AE3CD1"/>
    <w:rsid w:val="00AE4751"/>
    <w:rsid w:val="00AE71EA"/>
    <w:rsid w:val="00AE723C"/>
    <w:rsid w:val="00AE7320"/>
    <w:rsid w:val="00AE74DF"/>
    <w:rsid w:val="00AE74E2"/>
    <w:rsid w:val="00AF07B1"/>
    <w:rsid w:val="00AF0FED"/>
    <w:rsid w:val="00AF229B"/>
    <w:rsid w:val="00AF3D36"/>
    <w:rsid w:val="00AF479A"/>
    <w:rsid w:val="00AF4AD4"/>
    <w:rsid w:val="00AF63EE"/>
    <w:rsid w:val="00AF74CC"/>
    <w:rsid w:val="00B00662"/>
    <w:rsid w:val="00B01ACE"/>
    <w:rsid w:val="00B02099"/>
    <w:rsid w:val="00B03179"/>
    <w:rsid w:val="00B03188"/>
    <w:rsid w:val="00B0358B"/>
    <w:rsid w:val="00B04772"/>
    <w:rsid w:val="00B048B0"/>
    <w:rsid w:val="00B04A60"/>
    <w:rsid w:val="00B04BD1"/>
    <w:rsid w:val="00B05919"/>
    <w:rsid w:val="00B05C29"/>
    <w:rsid w:val="00B06803"/>
    <w:rsid w:val="00B06832"/>
    <w:rsid w:val="00B1003B"/>
    <w:rsid w:val="00B10D50"/>
    <w:rsid w:val="00B10F95"/>
    <w:rsid w:val="00B11972"/>
    <w:rsid w:val="00B12642"/>
    <w:rsid w:val="00B12876"/>
    <w:rsid w:val="00B128BE"/>
    <w:rsid w:val="00B13B3B"/>
    <w:rsid w:val="00B1430C"/>
    <w:rsid w:val="00B16AA2"/>
    <w:rsid w:val="00B16AD6"/>
    <w:rsid w:val="00B20221"/>
    <w:rsid w:val="00B20F5F"/>
    <w:rsid w:val="00B22365"/>
    <w:rsid w:val="00B22846"/>
    <w:rsid w:val="00B231BF"/>
    <w:rsid w:val="00B233C6"/>
    <w:rsid w:val="00B27484"/>
    <w:rsid w:val="00B27FA2"/>
    <w:rsid w:val="00B303D6"/>
    <w:rsid w:val="00B30EDE"/>
    <w:rsid w:val="00B31436"/>
    <w:rsid w:val="00B32330"/>
    <w:rsid w:val="00B32597"/>
    <w:rsid w:val="00B32A5B"/>
    <w:rsid w:val="00B32D67"/>
    <w:rsid w:val="00B32F14"/>
    <w:rsid w:val="00B33C86"/>
    <w:rsid w:val="00B33CAE"/>
    <w:rsid w:val="00B33D41"/>
    <w:rsid w:val="00B340B2"/>
    <w:rsid w:val="00B34436"/>
    <w:rsid w:val="00B34D4A"/>
    <w:rsid w:val="00B35A72"/>
    <w:rsid w:val="00B369AD"/>
    <w:rsid w:val="00B37ED1"/>
    <w:rsid w:val="00B40DEB"/>
    <w:rsid w:val="00B40EA7"/>
    <w:rsid w:val="00B41311"/>
    <w:rsid w:val="00B41B47"/>
    <w:rsid w:val="00B41B69"/>
    <w:rsid w:val="00B41E12"/>
    <w:rsid w:val="00B420AB"/>
    <w:rsid w:val="00B42F60"/>
    <w:rsid w:val="00B44056"/>
    <w:rsid w:val="00B45F88"/>
    <w:rsid w:val="00B461CE"/>
    <w:rsid w:val="00B46EA3"/>
    <w:rsid w:val="00B47126"/>
    <w:rsid w:val="00B4796E"/>
    <w:rsid w:val="00B47A22"/>
    <w:rsid w:val="00B50F69"/>
    <w:rsid w:val="00B51C5D"/>
    <w:rsid w:val="00B51D05"/>
    <w:rsid w:val="00B51DB2"/>
    <w:rsid w:val="00B52308"/>
    <w:rsid w:val="00B5241E"/>
    <w:rsid w:val="00B529F4"/>
    <w:rsid w:val="00B53EEC"/>
    <w:rsid w:val="00B554EF"/>
    <w:rsid w:val="00B5629A"/>
    <w:rsid w:val="00B56A44"/>
    <w:rsid w:val="00B57793"/>
    <w:rsid w:val="00B57E8F"/>
    <w:rsid w:val="00B60BE0"/>
    <w:rsid w:val="00B61D68"/>
    <w:rsid w:val="00B621E3"/>
    <w:rsid w:val="00B62423"/>
    <w:rsid w:val="00B625E1"/>
    <w:rsid w:val="00B63A6D"/>
    <w:rsid w:val="00B65D25"/>
    <w:rsid w:val="00B6616C"/>
    <w:rsid w:val="00B66D47"/>
    <w:rsid w:val="00B66F33"/>
    <w:rsid w:val="00B67C7E"/>
    <w:rsid w:val="00B705EB"/>
    <w:rsid w:val="00B70C28"/>
    <w:rsid w:val="00B715A0"/>
    <w:rsid w:val="00B721C9"/>
    <w:rsid w:val="00B72AC5"/>
    <w:rsid w:val="00B75C62"/>
    <w:rsid w:val="00B75F81"/>
    <w:rsid w:val="00B776D5"/>
    <w:rsid w:val="00B8168C"/>
    <w:rsid w:val="00B81BFA"/>
    <w:rsid w:val="00B83595"/>
    <w:rsid w:val="00B83847"/>
    <w:rsid w:val="00B83B20"/>
    <w:rsid w:val="00B83C13"/>
    <w:rsid w:val="00B84271"/>
    <w:rsid w:val="00B84822"/>
    <w:rsid w:val="00B85D02"/>
    <w:rsid w:val="00B8636F"/>
    <w:rsid w:val="00B86D56"/>
    <w:rsid w:val="00B87775"/>
    <w:rsid w:val="00B87BAE"/>
    <w:rsid w:val="00B900ED"/>
    <w:rsid w:val="00B91C7B"/>
    <w:rsid w:val="00B924C1"/>
    <w:rsid w:val="00B93313"/>
    <w:rsid w:val="00B93577"/>
    <w:rsid w:val="00B93652"/>
    <w:rsid w:val="00B936AC"/>
    <w:rsid w:val="00B93D9C"/>
    <w:rsid w:val="00B947DE"/>
    <w:rsid w:val="00B957D6"/>
    <w:rsid w:val="00B95A65"/>
    <w:rsid w:val="00B96875"/>
    <w:rsid w:val="00B9749F"/>
    <w:rsid w:val="00B97932"/>
    <w:rsid w:val="00B97D61"/>
    <w:rsid w:val="00BA0AC9"/>
    <w:rsid w:val="00BA1405"/>
    <w:rsid w:val="00BA18BD"/>
    <w:rsid w:val="00BA24AF"/>
    <w:rsid w:val="00BA3436"/>
    <w:rsid w:val="00BA557F"/>
    <w:rsid w:val="00BA61CC"/>
    <w:rsid w:val="00BA6432"/>
    <w:rsid w:val="00BA67DB"/>
    <w:rsid w:val="00BA7397"/>
    <w:rsid w:val="00BB0510"/>
    <w:rsid w:val="00BB0985"/>
    <w:rsid w:val="00BB09A1"/>
    <w:rsid w:val="00BB198F"/>
    <w:rsid w:val="00BB30A8"/>
    <w:rsid w:val="00BB396D"/>
    <w:rsid w:val="00BB3A87"/>
    <w:rsid w:val="00BB3EEF"/>
    <w:rsid w:val="00BB404B"/>
    <w:rsid w:val="00BB449F"/>
    <w:rsid w:val="00BB5097"/>
    <w:rsid w:val="00BB5A09"/>
    <w:rsid w:val="00BB5BC8"/>
    <w:rsid w:val="00BC017D"/>
    <w:rsid w:val="00BC3905"/>
    <w:rsid w:val="00BC3EF8"/>
    <w:rsid w:val="00BC4555"/>
    <w:rsid w:val="00BC55FC"/>
    <w:rsid w:val="00BC59CE"/>
    <w:rsid w:val="00BD13BD"/>
    <w:rsid w:val="00BD1616"/>
    <w:rsid w:val="00BD2727"/>
    <w:rsid w:val="00BD3372"/>
    <w:rsid w:val="00BD7DF8"/>
    <w:rsid w:val="00BD7EFF"/>
    <w:rsid w:val="00BE086B"/>
    <w:rsid w:val="00BE19F9"/>
    <w:rsid w:val="00BE2334"/>
    <w:rsid w:val="00BE2368"/>
    <w:rsid w:val="00BE6035"/>
    <w:rsid w:val="00BE6576"/>
    <w:rsid w:val="00BE7C61"/>
    <w:rsid w:val="00BE7E02"/>
    <w:rsid w:val="00BF1D1B"/>
    <w:rsid w:val="00BF21FE"/>
    <w:rsid w:val="00BF293C"/>
    <w:rsid w:val="00BF358A"/>
    <w:rsid w:val="00BF3E6B"/>
    <w:rsid w:val="00BF6192"/>
    <w:rsid w:val="00BF65E0"/>
    <w:rsid w:val="00BF6880"/>
    <w:rsid w:val="00BF6DC1"/>
    <w:rsid w:val="00BF7664"/>
    <w:rsid w:val="00C00DDB"/>
    <w:rsid w:val="00C027C3"/>
    <w:rsid w:val="00C037C3"/>
    <w:rsid w:val="00C03A5D"/>
    <w:rsid w:val="00C041CA"/>
    <w:rsid w:val="00C05500"/>
    <w:rsid w:val="00C07AD6"/>
    <w:rsid w:val="00C07EB9"/>
    <w:rsid w:val="00C1044A"/>
    <w:rsid w:val="00C11312"/>
    <w:rsid w:val="00C1157D"/>
    <w:rsid w:val="00C116A6"/>
    <w:rsid w:val="00C11A48"/>
    <w:rsid w:val="00C11B87"/>
    <w:rsid w:val="00C12468"/>
    <w:rsid w:val="00C139EC"/>
    <w:rsid w:val="00C15ED1"/>
    <w:rsid w:val="00C16E70"/>
    <w:rsid w:val="00C17305"/>
    <w:rsid w:val="00C17697"/>
    <w:rsid w:val="00C178A3"/>
    <w:rsid w:val="00C17B27"/>
    <w:rsid w:val="00C21C4E"/>
    <w:rsid w:val="00C22835"/>
    <w:rsid w:val="00C22BC7"/>
    <w:rsid w:val="00C2369A"/>
    <w:rsid w:val="00C23A6E"/>
    <w:rsid w:val="00C23E47"/>
    <w:rsid w:val="00C25E6E"/>
    <w:rsid w:val="00C27392"/>
    <w:rsid w:val="00C2745F"/>
    <w:rsid w:val="00C302EA"/>
    <w:rsid w:val="00C321CC"/>
    <w:rsid w:val="00C32470"/>
    <w:rsid w:val="00C329D2"/>
    <w:rsid w:val="00C3349D"/>
    <w:rsid w:val="00C357F7"/>
    <w:rsid w:val="00C3755D"/>
    <w:rsid w:val="00C402FA"/>
    <w:rsid w:val="00C40730"/>
    <w:rsid w:val="00C412F3"/>
    <w:rsid w:val="00C4143C"/>
    <w:rsid w:val="00C422ED"/>
    <w:rsid w:val="00C4286F"/>
    <w:rsid w:val="00C432A0"/>
    <w:rsid w:val="00C46A6C"/>
    <w:rsid w:val="00C46E55"/>
    <w:rsid w:val="00C47C88"/>
    <w:rsid w:val="00C50385"/>
    <w:rsid w:val="00C50B6E"/>
    <w:rsid w:val="00C50BE9"/>
    <w:rsid w:val="00C51057"/>
    <w:rsid w:val="00C5337F"/>
    <w:rsid w:val="00C5406F"/>
    <w:rsid w:val="00C542D6"/>
    <w:rsid w:val="00C54E7C"/>
    <w:rsid w:val="00C55F1D"/>
    <w:rsid w:val="00C568F9"/>
    <w:rsid w:val="00C56AE6"/>
    <w:rsid w:val="00C5711B"/>
    <w:rsid w:val="00C57F66"/>
    <w:rsid w:val="00C605BF"/>
    <w:rsid w:val="00C61E98"/>
    <w:rsid w:val="00C63043"/>
    <w:rsid w:val="00C63993"/>
    <w:rsid w:val="00C63997"/>
    <w:rsid w:val="00C6511C"/>
    <w:rsid w:val="00C6606F"/>
    <w:rsid w:val="00C67B29"/>
    <w:rsid w:val="00C67C3A"/>
    <w:rsid w:val="00C67DCF"/>
    <w:rsid w:val="00C703C1"/>
    <w:rsid w:val="00C72F95"/>
    <w:rsid w:val="00C731A4"/>
    <w:rsid w:val="00C73B1A"/>
    <w:rsid w:val="00C73D5A"/>
    <w:rsid w:val="00C775D2"/>
    <w:rsid w:val="00C778B4"/>
    <w:rsid w:val="00C806A5"/>
    <w:rsid w:val="00C85396"/>
    <w:rsid w:val="00C853F6"/>
    <w:rsid w:val="00C85D70"/>
    <w:rsid w:val="00C86B2F"/>
    <w:rsid w:val="00C87305"/>
    <w:rsid w:val="00C8749A"/>
    <w:rsid w:val="00C87565"/>
    <w:rsid w:val="00C90FF3"/>
    <w:rsid w:val="00C916DC"/>
    <w:rsid w:val="00C9182D"/>
    <w:rsid w:val="00C91E32"/>
    <w:rsid w:val="00C9216A"/>
    <w:rsid w:val="00C92FA2"/>
    <w:rsid w:val="00C94191"/>
    <w:rsid w:val="00C94218"/>
    <w:rsid w:val="00C94DB6"/>
    <w:rsid w:val="00C954A0"/>
    <w:rsid w:val="00C962CC"/>
    <w:rsid w:val="00C97ACE"/>
    <w:rsid w:val="00CA0636"/>
    <w:rsid w:val="00CA1E33"/>
    <w:rsid w:val="00CA4292"/>
    <w:rsid w:val="00CA4B9A"/>
    <w:rsid w:val="00CA4DF6"/>
    <w:rsid w:val="00CA67C6"/>
    <w:rsid w:val="00CA6A7C"/>
    <w:rsid w:val="00CB08CF"/>
    <w:rsid w:val="00CB139E"/>
    <w:rsid w:val="00CB1F0F"/>
    <w:rsid w:val="00CB2086"/>
    <w:rsid w:val="00CB3136"/>
    <w:rsid w:val="00CB3AC2"/>
    <w:rsid w:val="00CB4292"/>
    <w:rsid w:val="00CB52CF"/>
    <w:rsid w:val="00CB5BD4"/>
    <w:rsid w:val="00CB5CF0"/>
    <w:rsid w:val="00CB6E54"/>
    <w:rsid w:val="00CB73E6"/>
    <w:rsid w:val="00CB797F"/>
    <w:rsid w:val="00CC0057"/>
    <w:rsid w:val="00CC09FB"/>
    <w:rsid w:val="00CC1BB1"/>
    <w:rsid w:val="00CC1BE9"/>
    <w:rsid w:val="00CC38BD"/>
    <w:rsid w:val="00CC4284"/>
    <w:rsid w:val="00CC4BDA"/>
    <w:rsid w:val="00CC57CC"/>
    <w:rsid w:val="00CC5832"/>
    <w:rsid w:val="00CC6B6C"/>
    <w:rsid w:val="00CC7AE0"/>
    <w:rsid w:val="00CD0567"/>
    <w:rsid w:val="00CD37AA"/>
    <w:rsid w:val="00CD3A06"/>
    <w:rsid w:val="00CD40FC"/>
    <w:rsid w:val="00CD4BFA"/>
    <w:rsid w:val="00CD6524"/>
    <w:rsid w:val="00CD68D8"/>
    <w:rsid w:val="00CD6E26"/>
    <w:rsid w:val="00CE1A7A"/>
    <w:rsid w:val="00CE1AA0"/>
    <w:rsid w:val="00CE2E3E"/>
    <w:rsid w:val="00CE4538"/>
    <w:rsid w:val="00CE4C3A"/>
    <w:rsid w:val="00CF1CB6"/>
    <w:rsid w:val="00CF2B1A"/>
    <w:rsid w:val="00CF32A0"/>
    <w:rsid w:val="00CF332B"/>
    <w:rsid w:val="00CF4FC1"/>
    <w:rsid w:val="00CF548E"/>
    <w:rsid w:val="00CF5567"/>
    <w:rsid w:val="00CF6A41"/>
    <w:rsid w:val="00D00BEF"/>
    <w:rsid w:val="00D015A1"/>
    <w:rsid w:val="00D03D4D"/>
    <w:rsid w:val="00D04247"/>
    <w:rsid w:val="00D04FFF"/>
    <w:rsid w:val="00D05EEB"/>
    <w:rsid w:val="00D06084"/>
    <w:rsid w:val="00D07A03"/>
    <w:rsid w:val="00D102DB"/>
    <w:rsid w:val="00D1070E"/>
    <w:rsid w:val="00D13B84"/>
    <w:rsid w:val="00D13DF9"/>
    <w:rsid w:val="00D172A5"/>
    <w:rsid w:val="00D20F42"/>
    <w:rsid w:val="00D222FD"/>
    <w:rsid w:val="00D24377"/>
    <w:rsid w:val="00D25876"/>
    <w:rsid w:val="00D25F2E"/>
    <w:rsid w:val="00D26889"/>
    <w:rsid w:val="00D27420"/>
    <w:rsid w:val="00D274CB"/>
    <w:rsid w:val="00D27593"/>
    <w:rsid w:val="00D3012C"/>
    <w:rsid w:val="00D302D1"/>
    <w:rsid w:val="00D307EC"/>
    <w:rsid w:val="00D331CA"/>
    <w:rsid w:val="00D33A04"/>
    <w:rsid w:val="00D350F9"/>
    <w:rsid w:val="00D36B62"/>
    <w:rsid w:val="00D36C89"/>
    <w:rsid w:val="00D36FFD"/>
    <w:rsid w:val="00D40A7E"/>
    <w:rsid w:val="00D41894"/>
    <w:rsid w:val="00D41E18"/>
    <w:rsid w:val="00D423F8"/>
    <w:rsid w:val="00D42633"/>
    <w:rsid w:val="00D42D4B"/>
    <w:rsid w:val="00D450F7"/>
    <w:rsid w:val="00D45F82"/>
    <w:rsid w:val="00D47316"/>
    <w:rsid w:val="00D51AF6"/>
    <w:rsid w:val="00D52504"/>
    <w:rsid w:val="00D54E42"/>
    <w:rsid w:val="00D55690"/>
    <w:rsid w:val="00D55DE5"/>
    <w:rsid w:val="00D573EB"/>
    <w:rsid w:val="00D61B83"/>
    <w:rsid w:val="00D644AB"/>
    <w:rsid w:val="00D64684"/>
    <w:rsid w:val="00D6571E"/>
    <w:rsid w:val="00D67016"/>
    <w:rsid w:val="00D6739B"/>
    <w:rsid w:val="00D676C6"/>
    <w:rsid w:val="00D67E55"/>
    <w:rsid w:val="00D72333"/>
    <w:rsid w:val="00D724C0"/>
    <w:rsid w:val="00D7296D"/>
    <w:rsid w:val="00D7400D"/>
    <w:rsid w:val="00D76A52"/>
    <w:rsid w:val="00D77731"/>
    <w:rsid w:val="00D77C3C"/>
    <w:rsid w:val="00D8002D"/>
    <w:rsid w:val="00D81772"/>
    <w:rsid w:val="00D81CFF"/>
    <w:rsid w:val="00D82092"/>
    <w:rsid w:val="00D82C92"/>
    <w:rsid w:val="00D82FF6"/>
    <w:rsid w:val="00D853BD"/>
    <w:rsid w:val="00D8544D"/>
    <w:rsid w:val="00D85BA1"/>
    <w:rsid w:val="00D86F48"/>
    <w:rsid w:val="00D90032"/>
    <w:rsid w:val="00D90C3A"/>
    <w:rsid w:val="00D92454"/>
    <w:rsid w:val="00D92503"/>
    <w:rsid w:val="00D94BE8"/>
    <w:rsid w:val="00D95163"/>
    <w:rsid w:val="00D958D1"/>
    <w:rsid w:val="00D9653C"/>
    <w:rsid w:val="00D978DD"/>
    <w:rsid w:val="00DA026A"/>
    <w:rsid w:val="00DA5750"/>
    <w:rsid w:val="00DA5F6B"/>
    <w:rsid w:val="00DA7DE7"/>
    <w:rsid w:val="00DB065A"/>
    <w:rsid w:val="00DB1741"/>
    <w:rsid w:val="00DB23F4"/>
    <w:rsid w:val="00DB29A3"/>
    <w:rsid w:val="00DB3EDC"/>
    <w:rsid w:val="00DB5532"/>
    <w:rsid w:val="00DB5DCE"/>
    <w:rsid w:val="00DB6B90"/>
    <w:rsid w:val="00DB6D37"/>
    <w:rsid w:val="00DB713E"/>
    <w:rsid w:val="00DB738D"/>
    <w:rsid w:val="00DB7CC3"/>
    <w:rsid w:val="00DB7F01"/>
    <w:rsid w:val="00DC0152"/>
    <w:rsid w:val="00DC27FE"/>
    <w:rsid w:val="00DC2814"/>
    <w:rsid w:val="00DC3C3B"/>
    <w:rsid w:val="00DC3F5D"/>
    <w:rsid w:val="00DC6358"/>
    <w:rsid w:val="00DC656E"/>
    <w:rsid w:val="00DC726B"/>
    <w:rsid w:val="00DD160A"/>
    <w:rsid w:val="00DD422E"/>
    <w:rsid w:val="00DD4EF0"/>
    <w:rsid w:val="00DD5D0E"/>
    <w:rsid w:val="00DD6187"/>
    <w:rsid w:val="00DD6E08"/>
    <w:rsid w:val="00DE214D"/>
    <w:rsid w:val="00DE30CD"/>
    <w:rsid w:val="00DE3A23"/>
    <w:rsid w:val="00DE3E50"/>
    <w:rsid w:val="00DE5EA1"/>
    <w:rsid w:val="00DE61C7"/>
    <w:rsid w:val="00DE6F8F"/>
    <w:rsid w:val="00DE7A39"/>
    <w:rsid w:val="00DF11F0"/>
    <w:rsid w:val="00DF18EF"/>
    <w:rsid w:val="00DF2423"/>
    <w:rsid w:val="00DF35F5"/>
    <w:rsid w:val="00DF3E06"/>
    <w:rsid w:val="00DF57E9"/>
    <w:rsid w:val="00DF6766"/>
    <w:rsid w:val="00DF6A71"/>
    <w:rsid w:val="00E01310"/>
    <w:rsid w:val="00E0184A"/>
    <w:rsid w:val="00E01FB5"/>
    <w:rsid w:val="00E0200C"/>
    <w:rsid w:val="00E038C9"/>
    <w:rsid w:val="00E04D35"/>
    <w:rsid w:val="00E0662F"/>
    <w:rsid w:val="00E07162"/>
    <w:rsid w:val="00E07372"/>
    <w:rsid w:val="00E07836"/>
    <w:rsid w:val="00E1035F"/>
    <w:rsid w:val="00E114C2"/>
    <w:rsid w:val="00E11A4C"/>
    <w:rsid w:val="00E12959"/>
    <w:rsid w:val="00E12D00"/>
    <w:rsid w:val="00E14AB7"/>
    <w:rsid w:val="00E15C5A"/>
    <w:rsid w:val="00E16D41"/>
    <w:rsid w:val="00E1720B"/>
    <w:rsid w:val="00E176D0"/>
    <w:rsid w:val="00E20045"/>
    <w:rsid w:val="00E22953"/>
    <w:rsid w:val="00E23639"/>
    <w:rsid w:val="00E23BB3"/>
    <w:rsid w:val="00E23C40"/>
    <w:rsid w:val="00E24624"/>
    <w:rsid w:val="00E25664"/>
    <w:rsid w:val="00E26021"/>
    <w:rsid w:val="00E271AF"/>
    <w:rsid w:val="00E27AB1"/>
    <w:rsid w:val="00E30501"/>
    <w:rsid w:val="00E30CBD"/>
    <w:rsid w:val="00E3104D"/>
    <w:rsid w:val="00E31485"/>
    <w:rsid w:val="00E32098"/>
    <w:rsid w:val="00E32978"/>
    <w:rsid w:val="00E3336D"/>
    <w:rsid w:val="00E338D4"/>
    <w:rsid w:val="00E3401F"/>
    <w:rsid w:val="00E34379"/>
    <w:rsid w:val="00E36633"/>
    <w:rsid w:val="00E36DAE"/>
    <w:rsid w:val="00E3743E"/>
    <w:rsid w:val="00E37C0D"/>
    <w:rsid w:val="00E40253"/>
    <w:rsid w:val="00E40371"/>
    <w:rsid w:val="00E40EC2"/>
    <w:rsid w:val="00E41D5E"/>
    <w:rsid w:val="00E42ECF"/>
    <w:rsid w:val="00E439C5"/>
    <w:rsid w:val="00E45214"/>
    <w:rsid w:val="00E455BE"/>
    <w:rsid w:val="00E458C5"/>
    <w:rsid w:val="00E459AA"/>
    <w:rsid w:val="00E467AC"/>
    <w:rsid w:val="00E47513"/>
    <w:rsid w:val="00E51713"/>
    <w:rsid w:val="00E5266C"/>
    <w:rsid w:val="00E55F6F"/>
    <w:rsid w:val="00E57B54"/>
    <w:rsid w:val="00E61951"/>
    <w:rsid w:val="00E63D35"/>
    <w:rsid w:val="00E64027"/>
    <w:rsid w:val="00E6452A"/>
    <w:rsid w:val="00E64BD3"/>
    <w:rsid w:val="00E64E54"/>
    <w:rsid w:val="00E66058"/>
    <w:rsid w:val="00E66172"/>
    <w:rsid w:val="00E67526"/>
    <w:rsid w:val="00E6786F"/>
    <w:rsid w:val="00E703A6"/>
    <w:rsid w:val="00E704A4"/>
    <w:rsid w:val="00E712AE"/>
    <w:rsid w:val="00E72C1D"/>
    <w:rsid w:val="00E73674"/>
    <w:rsid w:val="00E73F2A"/>
    <w:rsid w:val="00E74056"/>
    <w:rsid w:val="00E74BB5"/>
    <w:rsid w:val="00E75407"/>
    <w:rsid w:val="00E75A86"/>
    <w:rsid w:val="00E80848"/>
    <w:rsid w:val="00E811E1"/>
    <w:rsid w:val="00E820F1"/>
    <w:rsid w:val="00E824D0"/>
    <w:rsid w:val="00E82756"/>
    <w:rsid w:val="00E83C5E"/>
    <w:rsid w:val="00E84069"/>
    <w:rsid w:val="00E8464A"/>
    <w:rsid w:val="00E867AB"/>
    <w:rsid w:val="00E91594"/>
    <w:rsid w:val="00E91C8C"/>
    <w:rsid w:val="00E926CA"/>
    <w:rsid w:val="00E94556"/>
    <w:rsid w:val="00E953F9"/>
    <w:rsid w:val="00E954A8"/>
    <w:rsid w:val="00E96870"/>
    <w:rsid w:val="00E969F1"/>
    <w:rsid w:val="00EA0B61"/>
    <w:rsid w:val="00EA107E"/>
    <w:rsid w:val="00EA1D8B"/>
    <w:rsid w:val="00EA1F58"/>
    <w:rsid w:val="00EA2026"/>
    <w:rsid w:val="00EA2506"/>
    <w:rsid w:val="00EA2DF2"/>
    <w:rsid w:val="00EA3CEB"/>
    <w:rsid w:val="00EA4C94"/>
    <w:rsid w:val="00EA4FA3"/>
    <w:rsid w:val="00EA5409"/>
    <w:rsid w:val="00EA63B9"/>
    <w:rsid w:val="00EA74E6"/>
    <w:rsid w:val="00EB0420"/>
    <w:rsid w:val="00EB1027"/>
    <w:rsid w:val="00EB1095"/>
    <w:rsid w:val="00EB10A9"/>
    <w:rsid w:val="00EB2DEF"/>
    <w:rsid w:val="00EB2F4C"/>
    <w:rsid w:val="00EB30BE"/>
    <w:rsid w:val="00EB394A"/>
    <w:rsid w:val="00EB4265"/>
    <w:rsid w:val="00EB4987"/>
    <w:rsid w:val="00EB4D13"/>
    <w:rsid w:val="00EB52F1"/>
    <w:rsid w:val="00EB5CCF"/>
    <w:rsid w:val="00EB673B"/>
    <w:rsid w:val="00EB6BCE"/>
    <w:rsid w:val="00EB7681"/>
    <w:rsid w:val="00EC03E5"/>
    <w:rsid w:val="00EC08F3"/>
    <w:rsid w:val="00EC0D4D"/>
    <w:rsid w:val="00EC2816"/>
    <w:rsid w:val="00EC2CBD"/>
    <w:rsid w:val="00EC3071"/>
    <w:rsid w:val="00EC3130"/>
    <w:rsid w:val="00EC38DB"/>
    <w:rsid w:val="00EC3C13"/>
    <w:rsid w:val="00EC48C9"/>
    <w:rsid w:val="00EC5100"/>
    <w:rsid w:val="00EC5973"/>
    <w:rsid w:val="00EC603D"/>
    <w:rsid w:val="00EC6D62"/>
    <w:rsid w:val="00ED221B"/>
    <w:rsid w:val="00ED2B7C"/>
    <w:rsid w:val="00ED2E2B"/>
    <w:rsid w:val="00ED339A"/>
    <w:rsid w:val="00ED4587"/>
    <w:rsid w:val="00ED4F28"/>
    <w:rsid w:val="00ED5040"/>
    <w:rsid w:val="00ED5A59"/>
    <w:rsid w:val="00ED6876"/>
    <w:rsid w:val="00ED6D49"/>
    <w:rsid w:val="00EE01A8"/>
    <w:rsid w:val="00EE0F88"/>
    <w:rsid w:val="00EE15A7"/>
    <w:rsid w:val="00EE1B60"/>
    <w:rsid w:val="00EE3BE2"/>
    <w:rsid w:val="00EE53A3"/>
    <w:rsid w:val="00EE5CFD"/>
    <w:rsid w:val="00EE6BF9"/>
    <w:rsid w:val="00EF2735"/>
    <w:rsid w:val="00EF2AA8"/>
    <w:rsid w:val="00EF2B5A"/>
    <w:rsid w:val="00EF6C47"/>
    <w:rsid w:val="00EF7381"/>
    <w:rsid w:val="00EF7A92"/>
    <w:rsid w:val="00F0064C"/>
    <w:rsid w:val="00F0165D"/>
    <w:rsid w:val="00F0184C"/>
    <w:rsid w:val="00F01D4D"/>
    <w:rsid w:val="00F030BF"/>
    <w:rsid w:val="00F03B9E"/>
    <w:rsid w:val="00F04518"/>
    <w:rsid w:val="00F05515"/>
    <w:rsid w:val="00F06800"/>
    <w:rsid w:val="00F06A5C"/>
    <w:rsid w:val="00F078EF"/>
    <w:rsid w:val="00F10AD1"/>
    <w:rsid w:val="00F112AE"/>
    <w:rsid w:val="00F11AE4"/>
    <w:rsid w:val="00F12418"/>
    <w:rsid w:val="00F14337"/>
    <w:rsid w:val="00F155AB"/>
    <w:rsid w:val="00F16128"/>
    <w:rsid w:val="00F16618"/>
    <w:rsid w:val="00F16A09"/>
    <w:rsid w:val="00F20AB8"/>
    <w:rsid w:val="00F20E33"/>
    <w:rsid w:val="00F2149B"/>
    <w:rsid w:val="00F2189E"/>
    <w:rsid w:val="00F229CC"/>
    <w:rsid w:val="00F24C15"/>
    <w:rsid w:val="00F24D3B"/>
    <w:rsid w:val="00F255D4"/>
    <w:rsid w:val="00F25E9E"/>
    <w:rsid w:val="00F27A94"/>
    <w:rsid w:val="00F30183"/>
    <w:rsid w:val="00F30564"/>
    <w:rsid w:val="00F31222"/>
    <w:rsid w:val="00F32F73"/>
    <w:rsid w:val="00F33C67"/>
    <w:rsid w:val="00F351EE"/>
    <w:rsid w:val="00F365FA"/>
    <w:rsid w:val="00F37C18"/>
    <w:rsid w:val="00F4100B"/>
    <w:rsid w:val="00F43E1B"/>
    <w:rsid w:val="00F47EBE"/>
    <w:rsid w:val="00F50403"/>
    <w:rsid w:val="00F52051"/>
    <w:rsid w:val="00F5296F"/>
    <w:rsid w:val="00F53C5E"/>
    <w:rsid w:val="00F544E0"/>
    <w:rsid w:val="00F547A8"/>
    <w:rsid w:val="00F56383"/>
    <w:rsid w:val="00F571AF"/>
    <w:rsid w:val="00F62E6A"/>
    <w:rsid w:val="00F63154"/>
    <w:rsid w:val="00F64EA0"/>
    <w:rsid w:val="00F67039"/>
    <w:rsid w:val="00F67225"/>
    <w:rsid w:val="00F677EE"/>
    <w:rsid w:val="00F67CE4"/>
    <w:rsid w:val="00F70EDF"/>
    <w:rsid w:val="00F72C1C"/>
    <w:rsid w:val="00F74220"/>
    <w:rsid w:val="00F74AD1"/>
    <w:rsid w:val="00F74B38"/>
    <w:rsid w:val="00F74B53"/>
    <w:rsid w:val="00F80266"/>
    <w:rsid w:val="00F81A5D"/>
    <w:rsid w:val="00F83F4B"/>
    <w:rsid w:val="00F8544B"/>
    <w:rsid w:val="00F857D5"/>
    <w:rsid w:val="00F857F4"/>
    <w:rsid w:val="00F86D6B"/>
    <w:rsid w:val="00F90862"/>
    <w:rsid w:val="00F90DD1"/>
    <w:rsid w:val="00F9227E"/>
    <w:rsid w:val="00F94C35"/>
    <w:rsid w:val="00F96F51"/>
    <w:rsid w:val="00FA0702"/>
    <w:rsid w:val="00FA1D12"/>
    <w:rsid w:val="00FA3098"/>
    <w:rsid w:val="00FA47B4"/>
    <w:rsid w:val="00FA6550"/>
    <w:rsid w:val="00FA7262"/>
    <w:rsid w:val="00FA76D0"/>
    <w:rsid w:val="00FB0075"/>
    <w:rsid w:val="00FB0B7C"/>
    <w:rsid w:val="00FB1825"/>
    <w:rsid w:val="00FB1A45"/>
    <w:rsid w:val="00FB32ED"/>
    <w:rsid w:val="00FB3AFC"/>
    <w:rsid w:val="00FB3B1E"/>
    <w:rsid w:val="00FB646F"/>
    <w:rsid w:val="00FB792A"/>
    <w:rsid w:val="00FB7CF5"/>
    <w:rsid w:val="00FC00C3"/>
    <w:rsid w:val="00FC128E"/>
    <w:rsid w:val="00FC775A"/>
    <w:rsid w:val="00FC7D1F"/>
    <w:rsid w:val="00FD0C5A"/>
    <w:rsid w:val="00FD0E39"/>
    <w:rsid w:val="00FD1430"/>
    <w:rsid w:val="00FD18AE"/>
    <w:rsid w:val="00FD19C7"/>
    <w:rsid w:val="00FD4178"/>
    <w:rsid w:val="00FD4443"/>
    <w:rsid w:val="00FD5616"/>
    <w:rsid w:val="00FD5CBD"/>
    <w:rsid w:val="00FD657B"/>
    <w:rsid w:val="00FD7D4F"/>
    <w:rsid w:val="00FE039B"/>
    <w:rsid w:val="00FE076E"/>
    <w:rsid w:val="00FE1370"/>
    <w:rsid w:val="00FE45FB"/>
    <w:rsid w:val="00FE4629"/>
    <w:rsid w:val="00FE4A96"/>
    <w:rsid w:val="00FE4AB9"/>
    <w:rsid w:val="00FE4D0D"/>
    <w:rsid w:val="00FE632C"/>
    <w:rsid w:val="00FE70C2"/>
    <w:rsid w:val="00FE7CBF"/>
    <w:rsid w:val="00FE7E59"/>
    <w:rsid w:val="00FF034D"/>
    <w:rsid w:val="00FF2B17"/>
    <w:rsid w:val="00FF32B1"/>
    <w:rsid w:val="00FF51CD"/>
    <w:rsid w:val="00FF5792"/>
    <w:rsid w:val="00FF5E95"/>
    <w:rsid w:val="00FF624F"/>
    <w:rsid w:val="00FF683A"/>
    <w:rsid w:val="00FF6B04"/>
    <w:rsid w:val="00FF6C8A"/>
    <w:rsid w:val="00FF6FBB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B4A0B"/>
  <w15:docId w15:val="{A7DCBEFF-BA34-4BAC-A296-511AA7F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lv-LV" w:eastAsia="zh-CN"/>
    </w:rPr>
  </w:style>
  <w:style w:type="paragraph" w:styleId="Heading1">
    <w:name w:val="heading 1"/>
    <w:aliases w:val="H1,First subtitle,Section Heading,heading1,Antraste 1,h1 + Left:  0 cm,First line....,h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uiPriority w:val="9"/>
    <w:qFormat/>
    <w:pPr>
      <w:keepNext/>
      <w:numPr>
        <w:ilvl w:val="5"/>
        <w:numId w:val="1"/>
      </w:numPr>
      <w:ind w:left="640" w:firstLine="0"/>
      <w:jc w:val="both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120"/>
      <w:ind w:left="360" w:firstLine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0" w:firstLine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Times New Roman"/>
    </w:rPr>
  </w:style>
  <w:style w:type="character" w:customStyle="1" w:styleId="WW8Num4z0">
    <w:name w:val="WW8Num4z0"/>
    <w:rPr>
      <w:color w:val="auto"/>
    </w:rPr>
  </w:style>
  <w:style w:type="character" w:customStyle="1" w:styleId="WW8Num4z2">
    <w:name w:val="WW8Num4z2"/>
    <w:rPr>
      <w:rFonts w:cs="Times New Roman"/>
      <w:color w:val="auto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1">
    <w:name w:val="WW8Num11z1"/>
    <w:rPr>
      <w:b/>
    </w:rPr>
  </w:style>
  <w:style w:type="character" w:customStyle="1" w:styleId="WW8Num12z2">
    <w:name w:val="WW8Num12z2"/>
    <w:rPr>
      <w:b w:val="0"/>
      <w:color w:val="auto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4"/>
    </w:rPr>
  </w:style>
  <w:style w:type="character" w:customStyle="1" w:styleId="WW8Num17z0">
    <w:name w:val="WW8Num17z0"/>
    <w:rPr>
      <w:rFonts w:ascii="Wingdings" w:hAnsi="Wingdings" w:cs="Wingdings"/>
      <w:sz w:val="14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sz w:val="14"/>
    </w:rPr>
  </w:style>
  <w:style w:type="character" w:customStyle="1" w:styleId="WW8Num23z0">
    <w:name w:val="WW8Num23z0"/>
    <w:rPr>
      <w:rFonts w:ascii="Symbol" w:hAnsi="Symbol" w:cs="Symbol"/>
      <w:color w:val="auto"/>
      <w:sz w:val="18"/>
      <w:szCs w:val="18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color w:val="auto"/>
      <w:sz w:val="18"/>
      <w:szCs w:val="1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Arial" w:hAnsi="Arial" w:cs="Arial"/>
      <w:b w:val="0"/>
      <w:sz w:val="22"/>
      <w:szCs w:val="22"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b/>
    </w:rPr>
  </w:style>
  <w:style w:type="character" w:customStyle="1" w:styleId="WW8Num38z2">
    <w:name w:val="WW8Num38z2"/>
    <w:rPr>
      <w:rFonts w:cs="Times New Roman"/>
      <w:b/>
      <w:u w:val="none"/>
    </w:rPr>
  </w:style>
  <w:style w:type="character" w:customStyle="1" w:styleId="WW8Num38z3">
    <w:name w:val="WW8Num38z3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  <w:rPr>
      <w:b/>
    </w:rPr>
  </w:style>
  <w:style w:type="character" w:customStyle="1" w:styleId="WW8Num42z1">
    <w:name w:val="WW8Num42z1"/>
    <w:rPr>
      <w:b w:val="0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  <w:rPr>
      <w:rFonts w:cs="Times New Roman"/>
      <w:b w:val="0"/>
      <w:color w:val="auto"/>
    </w:rPr>
  </w:style>
  <w:style w:type="character" w:customStyle="1" w:styleId="WW8Num44z2">
    <w:name w:val="WW8Num44z2"/>
    <w:rPr>
      <w:rFonts w:ascii="Arial" w:hAnsi="Arial" w:cs="Arial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DefaultParagraphFont2">
    <w:name w:val="Default Paragraph Fon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2">
    <w:name w:val="WW8Num6z2"/>
    <w:rPr>
      <w:rFonts w:cs="Times New Roman"/>
      <w:color w:val="auto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6z2">
    <w:name w:val="WW8Num16z2"/>
    <w:rPr>
      <w:b w:val="0"/>
      <w:color w:val="auto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5">
    <w:name w:val="WW8Num21z5"/>
    <w:rPr>
      <w:rFonts w:ascii="Wingdings" w:hAnsi="Wingdings" w:cs="Wingdings"/>
    </w:rPr>
  </w:style>
  <w:style w:type="character" w:customStyle="1" w:styleId="WW8Num22z2">
    <w:name w:val="WW8Num22z2"/>
    <w:rPr>
      <w:color w:val="auto"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uiPriority w:val="99"/>
    <w:rPr>
      <w:sz w:val="24"/>
      <w:szCs w:val="24"/>
      <w:lang w:val="lv-LV" w:bidi="ar-SA"/>
    </w:rPr>
  </w:style>
  <w:style w:type="character" w:styleId="PageNumber">
    <w:name w:val="page number"/>
    <w:basedOn w:val="WW-DefaultParagraphFont"/>
  </w:style>
  <w:style w:type="character" w:customStyle="1" w:styleId="FooterChar">
    <w:name w:val="Footer Char"/>
    <w:uiPriority w:val="99"/>
    <w:rPr>
      <w:rFonts w:ascii="Arial Narrow" w:hAnsi="Arial Narrow" w:cs="Arial Narrow"/>
      <w:sz w:val="24"/>
      <w:lang w:val="lv-LV" w:bidi="ar-SA"/>
    </w:rPr>
  </w:style>
  <w:style w:type="character" w:customStyle="1" w:styleId="CharChar1">
    <w:name w:val="Char Char1"/>
    <w:rPr>
      <w:sz w:val="24"/>
      <w:szCs w:val="24"/>
      <w:lang w:val="lv-LV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lv-LV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StyleHeading2Before18ptAfter6ptChar">
    <w:name w:val="Style Heading 2 + Before:  18 pt After:  6 pt Char"/>
    <w:rPr>
      <w:rFonts w:ascii="Arial" w:hAnsi="Arial" w:cs="Arial"/>
      <w:b/>
      <w:bCs/>
      <w:spacing w:val="-2"/>
      <w:szCs w:val="22"/>
      <w:u w:val="single"/>
      <w:lang w:val="lv-LV" w:bidi="ar-SA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BodyTextChar">
    <w:name w:val="Body Text Char"/>
    <w:rPr>
      <w:sz w:val="24"/>
      <w:szCs w:val="24"/>
      <w:lang w:val="lv-LV" w:bidi="ar-SA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cs="Times New Roman"/>
      <w:color w:val="auto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2">
    <w:name w:val="WW8Num17z2"/>
    <w:rPr>
      <w:color w:val="auto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c1">
    <w:name w:val="c1"/>
    <w:rPr>
      <w:rFonts w:ascii="Times New Roman" w:hAnsi="Times New Roman" w:cs="Times New Roman"/>
    </w:rPr>
  </w:style>
  <w:style w:type="character" w:styleId="Emphasis">
    <w:name w:val="Emphasis"/>
    <w:qFormat/>
    <w:rPr>
      <w:i/>
      <w:iCs/>
    </w:rPr>
  </w:style>
  <w:style w:type="character" w:customStyle="1" w:styleId="c16">
    <w:name w:val="c16"/>
    <w:basedOn w:val="DefaultParagraphFont2"/>
  </w:style>
  <w:style w:type="character" w:customStyle="1" w:styleId="CharChar2">
    <w:name w:val="Char Char2"/>
    <w:rPr>
      <w:rFonts w:ascii="Arial" w:hAnsi="Arial" w:cs="Arial"/>
      <w:b/>
      <w:sz w:val="28"/>
      <w:lang w:val="lv-LV" w:bidi="ar-SA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lv-LV" w:bidi="ar-SA"/>
    </w:rPr>
  </w:style>
  <w:style w:type="character" w:customStyle="1" w:styleId="Lgums1Char">
    <w:name w:val="Līgums 1 Char"/>
    <w:rPr>
      <w:rFonts w:ascii="Calibri" w:eastAsia="Calibri" w:hAnsi="Calibri" w:cs="Calibri"/>
      <w:b/>
      <w:sz w:val="22"/>
      <w:szCs w:val="22"/>
      <w:lang w:val="lv-LV" w:bidi="ar-SA"/>
    </w:rPr>
  </w:style>
  <w:style w:type="character" w:customStyle="1" w:styleId="Lgums2Char">
    <w:name w:val="Līgums 2 Char"/>
    <w:basedOn w:val="NoSpacingChar"/>
    <w:rPr>
      <w:rFonts w:ascii="Calibri" w:eastAsia="Calibri" w:hAnsi="Calibri" w:cs="Calibri"/>
      <w:sz w:val="22"/>
      <w:szCs w:val="22"/>
      <w:lang w:val="lv-LV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120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3">
    <w:name w:val="Body Text Indent 3"/>
    <w:basedOn w:val="Normal"/>
    <w:pPr>
      <w:ind w:left="4320" w:firstLine="720"/>
      <w:jc w:val="right"/>
    </w:pPr>
    <w:rPr>
      <w:i/>
      <w:iCs/>
    </w:rPr>
  </w:style>
  <w:style w:type="paragraph" w:styleId="BodyTextIndent2">
    <w:name w:val="Body Text Indent 2"/>
    <w:basedOn w:val="Normal"/>
    <w:pPr>
      <w:spacing w:before="120"/>
      <w:ind w:left="-43"/>
      <w:jc w:val="both"/>
    </w:p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 w:cs="Arial Narrow"/>
      <w:szCs w:val="20"/>
    </w:rPr>
  </w:style>
  <w:style w:type="paragraph" w:styleId="BodyTextIndent">
    <w:name w:val="Body Text Indent"/>
    <w:basedOn w:val="Normal"/>
    <w:pPr>
      <w:spacing w:before="120"/>
      <w:ind w:firstLine="317"/>
      <w:jc w:val="both"/>
    </w:pPr>
  </w:style>
  <w:style w:type="paragraph" w:styleId="BodyText2">
    <w:name w:val="Body Text 2"/>
    <w:basedOn w:val="Normal"/>
    <w:link w:val="BodyText2Char"/>
    <w:pPr>
      <w:jc w:val="both"/>
    </w:pPr>
    <w:rPr>
      <w:b/>
      <w:bCs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customStyle="1" w:styleId="TitleChar">
    <w:name w:val="Title Char"/>
    <w:link w:val="Title"/>
    <w:rsid w:val="009240B3"/>
    <w:rPr>
      <w:rFonts w:ascii="Arial" w:hAnsi="Arial" w:cs="Arial"/>
      <w:b/>
      <w:sz w:val="28"/>
      <w:lang w:eastAsia="zh-CN"/>
    </w:rPr>
  </w:style>
  <w:style w:type="paragraph" w:customStyle="1" w:styleId="FR1">
    <w:name w:val="FR1"/>
    <w:pPr>
      <w:widowControl w:val="0"/>
      <w:suppressAutoHyphens/>
      <w:ind w:firstLine="284"/>
      <w:jc w:val="both"/>
    </w:pPr>
    <w:rPr>
      <w:rFonts w:eastAsia="Arial"/>
      <w:sz w:val="24"/>
      <w:lang w:val="lv-LV" w:eastAsia="zh-CN"/>
    </w:rPr>
  </w:style>
  <w:style w:type="paragraph" w:customStyle="1" w:styleId="StyleCaptionRight">
    <w:name w:val="Style Caption + Right"/>
    <w:basedOn w:val="Caption"/>
    <w:pPr>
      <w:jc w:val="right"/>
    </w:pPr>
  </w:style>
  <w:style w:type="paragraph" w:customStyle="1" w:styleId="Lb1">
    <w:name w:val="Lb1"/>
    <w:next w:val="Normal"/>
    <w:pPr>
      <w:numPr>
        <w:numId w:val="6"/>
      </w:numPr>
      <w:tabs>
        <w:tab w:val="left" w:pos="300"/>
      </w:tabs>
      <w:suppressAutoHyphens/>
      <w:spacing w:after="100"/>
    </w:pPr>
    <w:rPr>
      <w:rFonts w:eastAsia="Arial"/>
      <w:sz w:val="21"/>
      <w:lang w:eastAsia="zh-CN"/>
    </w:rPr>
  </w:style>
  <w:style w:type="paragraph" w:customStyle="1" w:styleId="Lb2">
    <w:name w:val="Lb2"/>
    <w:basedOn w:val="Lb1"/>
    <w:next w:val="Normal"/>
    <w:pPr>
      <w:tabs>
        <w:tab w:val="clear" w:pos="300"/>
        <w:tab w:val="left" w:pos="360"/>
        <w:tab w:val="left" w:pos="600"/>
        <w:tab w:val="left" w:pos="1440"/>
      </w:tabs>
      <w:ind w:left="0" w:firstLine="0"/>
    </w:pPr>
  </w:style>
  <w:style w:type="paragraph" w:customStyle="1" w:styleId="Lb3">
    <w:name w:val="Lb3"/>
    <w:basedOn w:val="Lb2"/>
    <w:next w:val="Normal"/>
    <w:pPr>
      <w:tabs>
        <w:tab w:val="clear" w:pos="600"/>
        <w:tab w:val="left" w:pos="720"/>
        <w:tab w:val="left" w:pos="900"/>
        <w:tab w:val="left" w:pos="2160"/>
      </w:tabs>
      <w:ind w:left="600" w:hanging="360"/>
    </w:pPr>
  </w:style>
  <w:style w:type="paragraph" w:customStyle="1" w:styleId="Pielikumi">
    <w:name w:val="Pielikumi"/>
    <w:basedOn w:val="Normal"/>
    <w:pPr>
      <w:numPr>
        <w:numId w:val="8"/>
      </w:numPr>
      <w:spacing w:before="480" w:after="240"/>
    </w:pPr>
    <w:rPr>
      <w:rFonts w:cs="Arial"/>
      <w:b/>
      <w:bCs/>
      <w:iCs/>
      <w:sz w:val="28"/>
      <w:szCs w:val="28"/>
    </w:rPr>
  </w:style>
  <w:style w:type="paragraph" w:customStyle="1" w:styleId="Pielikumi2">
    <w:name w:val="Pielikumi 2"/>
    <w:basedOn w:val="Pielikumi"/>
    <w:pPr>
      <w:tabs>
        <w:tab w:val="left" w:pos="1560"/>
      </w:tabs>
      <w:ind w:left="901" w:firstLine="0"/>
    </w:pPr>
  </w:style>
  <w:style w:type="paragraph" w:styleId="ListBullet2">
    <w:name w:val="List Bullet 2"/>
    <w:basedOn w:val="Normal"/>
    <w:pPr>
      <w:numPr>
        <w:numId w:val="2"/>
      </w:numPr>
      <w:tabs>
        <w:tab w:val="left" w:pos="757"/>
      </w:tabs>
      <w:ind w:left="737" w:hanging="340"/>
    </w:pPr>
    <w:rPr>
      <w:rFonts w:ascii="Arial" w:hAnsi="Arial" w:cs="Arial"/>
      <w:lang w:val="en-GB"/>
    </w:rPr>
  </w:style>
  <w:style w:type="paragraph" w:customStyle="1" w:styleId="EYBullet">
    <w:name w:val="EY Bullet"/>
    <w:basedOn w:val="Normal"/>
    <w:pPr>
      <w:numPr>
        <w:numId w:val="7"/>
      </w:numPr>
    </w:pPr>
  </w:style>
  <w:style w:type="paragraph" w:customStyle="1" w:styleId="komentars">
    <w:name w:val="komentars"/>
    <w:basedOn w:val="Normal"/>
    <w:rPr>
      <w:color w:val="800000"/>
      <w:sz w:val="20"/>
    </w:rPr>
  </w:style>
  <w:style w:type="paragraph" w:customStyle="1" w:styleId="Stylekomentars12ptAuto">
    <w:name w:val="Style komentars + 12 pt Auto"/>
    <w:basedOn w:val="komentars"/>
    <w:pPr>
      <w:jc w:val="both"/>
    </w:pPr>
    <w:rPr>
      <w:color w:val="auto"/>
      <w:sz w:val="24"/>
    </w:rPr>
  </w:style>
  <w:style w:type="paragraph" w:styleId="BodyText3">
    <w:name w:val="Body Text 3"/>
    <w:basedOn w:val="Normal"/>
    <w:pPr>
      <w:jc w:val="center"/>
    </w:pPr>
    <w:rPr>
      <w:rFonts w:ascii="Fraktur TL" w:hAnsi="Fraktur TL" w:cs="Fraktur TL"/>
      <w:b/>
      <w:sz w:val="4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akstzRakstz">
    <w:name w:val="Rakstz. Rakstz.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Heading2Before18ptAfter6pt">
    <w:name w:val="Style Heading 2 + Before:  18 pt After:  6 pt"/>
    <w:basedOn w:val="Heading2"/>
    <w:pPr>
      <w:keepLines/>
      <w:numPr>
        <w:ilvl w:val="0"/>
        <w:numId w:val="0"/>
      </w:numPr>
      <w:tabs>
        <w:tab w:val="left" w:pos="709"/>
      </w:tabs>
      <w:spacing w:before="240" w:after="120"/>
      <w:ind w:left="709" w:hanging="709"/>
      <w:jc w:val="left"/>
    </w:pPr>
    <w:rPr>
      <w:rFonts w:ascii="Arial" w:hAnsi="Arial" w:cs="Arial"/>
      <w:bCs/>
      <w:spacing w:val="-2"/>
      <w:sz w:val="20"/>
      <w:szCs w:val="22"/>
      <w:u w:val="single"/>
    </w:rPr>
  </w:style>
  <w:style w:type="paragraph" w:customStyle="1" w:styleId="StyleHeading3Arial">
    <w:name w:val="Style Heading 3 + Arial"/>
    <w:basedOn w:val="Heading3"/>
    <w:pPr>
      <w:keepLines/>
      <w:numPr>
        <w:ilvl w:val="0"/>
        <w:numId w:val="0"/>
      </w:numPr>
      <w:tabs>
        <w:tab w:val="left" w:pos="907"/>
      </w:tabs>
      <w:spacing w:before="240" w:after="60"/>
      <w:ind w:left="907" w:hanging="907"/>
      <w:jc w:val="left"/>
    </w:pPr>
    <w:rPr>
      <w:rFonts w:cs="Arial"/>
      <w:b/>
      <w:i/>
      <w:color w:val="000000"/>
      <w:spacing w:val="-3"/>
      <w:sz w:val="20"/>
    </w:rPr>
  </w:style>
  <w:style w:type="paragraph" w:customStyle="1" w:styleId="2zanoren">
    <w:name w:val="2.zanorení"/>
    <w:basedOn w:val="Normal"/>
    <w:pPr>
      <w:widowControl w:val="0"/>
      <w:spacing w:before="60" w:line="240" w:lineRule="exact"/>
      <w:ind w:left="3402" w:hanging="1278"/>
      <w:jc w:val="both"/>
    </w:pPr>
    <w:rPr>
      <w:rFonts w:ascii="Arial" w:hAnsi="Arial" w:cs="Arial"/>
      <w:szCs w:val="20"/>
      <w:lang w:val="cs-CZ"/>
    </w:rPr>
  </w:style>
  <w:style w:type="paragraph" w:customStyle="1" w:styleId="Bulletnew">
    <w:name w:val="Bullet new"/>
    <w:basedOn w:val="Normal"/>
    <w:pPr>
      <w:spacing w:before="120" w:after="120" w:line="280" w:lineRule="atLeast"/>
      <w:jc w:val="both"/>
    </w:pPr>
    <w:rPr>
      <w:rFonts w:ascii="Arial" w:hAnsi="Arial" w:cs="Arial"/>
      <w:spacing w:val="-1"/>
      <w:sz w:val="18"/>
      <w:szCs w:val="18"/>
    </w:rPr>
  </w:style>
  <w:style w:type="paragraph" w:customStyle="1" w:styleId="WW-Default">
    <w:name w:val="WW-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lv-LV" w:eastAsia="zh-CN"/>
    </w:rPr>
  </w:style>
  <w:style w:type="paragraph" w:styleId="FootnoteText">
    <w:name w:val="footnote text"/>
    <w:aliases w:val="Footnote,Fußnote,Fußnote Char Char,Fußnote Char Char Char Char Char Char,-E Fußnotentext,Fußnotentext Ursprung,single space,FOOTNOTES,fn,Footnote Text Char2 Char,Footnote Text Char Char1 Char,Schriftart: 9 pt,f,footnote text,F"/>
    <w:basedOn w:val="Normal"/>
    <w:link w:val="FootnoteTextChar"/>
    <w:uiPriority w:val="99"/>
    <w:rPr>
      <w:sz w:val="20"/>
      <w:szCs w:val="20"/>
    </w:rPr>
  </w:style>
  <w:style w:type="paragraph" w:customStyle="1" w:styleId="Atsauce">
    <w:name w:val="Atsauce"/>
    <w:basedOn w:val="FootnoteText"/>
    <w:rPr>
      <w:rFonts w:ascii="Arial" w:hAnsi="Arial" w:cs="Arial"/>
      <w:sz w:val="16"/>
      <w:szCs w:val="16"/>
    </w:rPr>
  </w:style>
  <w:style w:type="paragraph" w:customStyle="1" w:styleId="Rindkopa">
    <w:name w:val="Rindkopa"/>
    <w:basedOn w:val="Normal"/>
    <w:next w:val="Normal"/>
    <w:pPr>
      <w:ind w:left="851"/>
      <w:jc w:val="both"/>
    </w:pPr>
    <w:rPr>
      <w:rFonts w:ascii="Arial" w:hAnsi="Arial" w:cs="Arial"/>
      <w:sz w:val="20"/>
      <w:lang w:val="en-US"/>
    </w:rPr>
  </w:style>
  <w:style w:type="paragraph" w:customStyle="1" w:styleId="CharCharCharCharCharCharCharCharCharCharCharCharCharCharCharCharCharCharCharCharChar2CharCharChar1CharCharCharChar">
    <w:name w:val="Char Char Char Char Char Char Char Char Char Char Char Char Char Char Char Char Char Char Char Char Char2 Char Char Char1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aliases w:val="Strip,Virsraksti,H&amp;P List Paragraph,2,Syle 1,Normal bullet 2,Bullet list,Colorful List - Accent 12,Saistīto dokumentu saraksts,Table of contents numbered,Citation List,PPS_Bullet,Numurets,Bullet EY,ERP-List Paragraph,Bod"/>
    <w:basedOn w:val="Normal"/>
    <w:link w:val="ListParagraphChar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jc w:val="both"/>
    </w:pPr>
    <w:rPr>
      <w:rFonts w:ascii="!Neo'w Arial" w:eastAsia="Arial" w:hAnsi="!Neo'w Arial"/>
      <w:color w:val="000000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lv-LV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xt2">
    <w:name w:val="txt2"/>
    <w:next w:val="txt1"/>
    <w:pPr>
      <w:widowControl w:val="0"/>
      <w:suppressAutoHyphens/>
      <w:jc w:val="center"/>
    </w:pPr>
    <w:rPr>
      <w:rFonts w:ascii="!Neo'w Arial" w:hAnsi="!Neo'w Arial" w:cs="!Neo'w Arial"/>
      <w:b/>
      <w:caps/>
      <w:lang w:eastAsia="zh-CN"/>
    </w:rPr>
  </w:style>
  <w:style w:type="paragraph" w:styleId="NormalWeb">
    <w:name w:val="Normal (Web)"/>
    <w:basedOn w:val="Normal"/>
    <w:uiPriority w:val="99"/>
    <w:pPr>
      <w:suppressAutoHyphens w:val="0"/>
      <w:spacing w:before="100" w:after="119"/>
    </w:p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lv-LV" w:eastAsia="zh-CN"/>
    </w:rPr>
  </w:style>
  <w:style w:type="paragraph" w:customStyle="1" w:styleId="Lgums1">
    <w:name w:val="Līgums 1"/>
    <w:basedOn w:val="NoSpacing"/>
    <w:pPr>
      <w:numPr>
        <w:numId w:val="9"/>
      </w:numPr>
      <w:jc w:val="both"/>
    </w:pPr>
    <w:rPr>
      <w:b/>
    </w:rPr>
  </w:style>
  <w:style w:type="paragraph" w:customStyle="1" w:styleId="Lgums2">
    <w:name w:val="Līgums 2"/>
    <w:basedOn w:val="NoSpacing"/>
    <w:pPr>
      <w:tabs>
        <w:tab w:val="num" w:pos="0"/>
      </w:tabs>
      <w:ind w:left="340" w:hanging="340"/>
      <w:jc w:val="both"/>
    </w:pPr>
  </w:style>
  <w:style w:type="paragraph" w:customStyle="1" w:styleId="Lgums3">
    <w:name w:val="Līgums 3"/>
    <w:basedOn w:val="NoSpacing"/>
    <w:pPr>
      <w:tabs>
        <w:tab w:val="num" w:pos="0"/>
        <w:tab w:val="left" w:pos="360"/>
      </w:tabs>
      <w:jc w:val="both"/>
    </w:pPr>
  </w:style>
  <w:style w:type="paragraph" w:styleId="z-TopofForm">
    <w:name w:val="HTML Top of Form"/>
    <w:basedOn w:val="Normal"/>
    <w:next w:val="Normal"/>
    <w:hidden/>
    <w:rsid w:val="0077352D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table" w:styleId="TableGrid">
    <w:name w:val="Table Grid"/>
    <w:basedOn w:val="TableNormal"/>
    <w:rsid w:val="00B75F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221A7"/>
    <w:rPr>
      <w:color w:val="800080"/>
      <w:u w:val="single"/>
    </w:rPr>
  </w:style>
  <w:style w:type="character" w:styleId="CommentReference">
    <w:name w:val="annotation reference"/>
    <w:semiHidden/>
    <w:rsid w:val="003D57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D573E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45374"/>
    <w:rPr>
      <w:lang w:val="lv-LV" w:eastAsia="zh-CN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"/>
    <w:link w:val="CharCharCharChar"/>
    <w:uiPriority w:val="99"/>
    <w:qFormat/>
    <w:rsid w:val="00733CF5"/>
    <w:rPr>
      <w:vertAlign w:val="superscript"/>
    </w:rPr>
  </w:style>
  <w:style w:type="paragraph" w:customStyle="1" w:styleId="RakstzRakstz4">
    <w:name w:val="Rakstz. Rakstz.4"/>
    <w:basedOn w:val="Normal"/>
    <w:rsid w:val="00FE137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3">
    <w:name w:val="Rakstz. Rakstz.3"/>
    <w:basedOn w:val="Normal"/>
    <w:rsid w:val="00275F6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2">
    <w:name w:val="Rakstz. Rakstz.2"/>
    <w:basedOn w:val="Normal"/>
    <w:rsid w:val="007E6B7C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7509"/>
    <w:rPr>
      <w:b/>
      <w:bCs/>
      <w:lang w:val="lv-LV" w:eastAsia="zh-CN"/>
    </w:rPr>
  </w:style>
  <w:style w:type="paragraph" w:customStyle="1" w:styleId="RakstzRakstz1">
    <w:name w:val="Rakstz. Rakstz.1"/>
    <w:basedOn w:val="Normal"/>
    <w:rsid w:val="000070D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E74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aliases w:val="Footnote Char,Fußnote Char,Fußnote Char Char Char,Fußnote Char Char Char Char Char Char Char,-E Fußnotentext Char,Fußnotentext Ursprung Char,single space Char,FOOTNOTES Char,fn Char,Footnote Text Char2 Char Char,Schriftart: 9 pt Char"/>
    <w:basedOn w:val="DefaultParagraphFont"/>
    <w:link w:val="FootnoteText"/>
    <w:uiPriority w:val="99"/>
    <w:qFormat/>
    <w:rsid w:val="00C03A5D"/>
    <w:rPr>
      <w:lang w:val="lv-LV" w:eastAsia="zh-CN"/>
    </w:rPr>
  </w:style>
  <w:style w:type="character" w:customStyle="1" w:styleId="ListParagraphChar">
    <w:name w:val="List Paragraph Char"/>
    <w:aliases w:val="Strip Char,Virsraksti Char,H&amp;P List Paragraph Char,2 Char,Syle 1 Char,Normal bullet 2 Char,Bullet list Char,Colorful List - Accent 12 Char,Saistīto dokumentu saraksts Char,Table of contents numbered Char,Citation List Char,Bod Char"/>
    <w:link w:val="ListParagraph"/>
    <w:qFormat/>
    <w:locked/>
    <w:rsid w:val="00BB3EEF"/>
    <w:rPr>
      <w:rFonts w:ascii="Calibri" w:hAnsi="Calibri" w:cs="Calibri"/>
      <w:sz w:val="22"/>
      <w:szCs w:val="22"/>
      <w:lang w:val="lv-LV" w:eastAsia="zh-CN"/>
    </w:rPr>
  </w:style>
  <w:style w:type="paragraph" w:customStyle="1" w:styleId="RakstzRakstz7">
    <w:name w:val="Rakstz. Rakstz.7"/>
    <w:basedOn w:val="Normal"/>
    <w:rsid w:val="00BB3EE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6">
    <w:name w:val="Rakstz. Rakstz.6"/>
    <w:basedOn w:val="Normal"/>
    <w:rsid w:val="009E02E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5">
    <w:name w:val="Rakstz. Rakstz.5"/>
    <w:basedOn w:val="Normal"/>
    <w:rsid w:val="00CA1E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0C4DAC"/>
    <w:pPr>
      <w:numPr>
        <w:numId w:val="16"/>
      </w:numPr>
      <w:suppressAutoHyphens w:val="0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0C4DAC"/>
    <w:pPr>
      <w:numPr>
        <w:ilvl w:val="1"/>
        <w:numId w:val="16"/>
      </w:numPr>
      <w:suppressAutoHyphens w:val="0"/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Normal"/>
    <w:next w:val="Rindkopa"/>
    <w:rsid w:val="000C4DAC"/>
    <w:pPr>
      <w:numPr>
        <w:ilvl w:val="2"/>
        <w:numId w:val="16"/>
      </w:numPr>
      <w:suppressAutoHyphens w:val="0"/>
      <w:jc w:val="both"/>
    </w:pPr>
    <w:rPr>
      <w:rFonts w:ascii="Arial" w:hAnsi="Arial"/>
      <w:sz w:val="20"/>
      <w:lang w:eastAsia="lv-LV"/>
    </w:rPr>
  </w:style>
  <w:style w:type="paragraph" w:customStyle="1" w:styleId="m2446934011327947474gmail-msolistparagraph">
    <w:name w:val="m_2446934011327947474gmail-msolistparagraph"/>
    <w:basedOn w:val="Normal"/>
    <w:rsid w:val="00434489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Style4">
    <w:name w:val="Style4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hanging="275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5">
    <w:name w:val="Style5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16" w:lineRule="exact"/>
      <w:ind w:hanging="278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6">
    <w:name w:val="Style6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firstLine="275"/>
    </w:pPr>
    <w:rPr>
      <w:rFonts w:ascii="Franklin Gothic Medium" w:eastAsiaTheme="minorEastAsia" w:hAnsi="Franklin Gothic Medium" w:cstheme="minorBidi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717A93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717A93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402" w:lineRule="exact"/>
    </w:pPr>
    <w:rPr>
      <w:rFonts w:ascii="Courier New" w:eastAsiaTheme="minorEastAsia" w:hAnsi="Courier New" w:cs="Courier New"/>
      <w:lang w:val="en-US" w:eastAsia="en-US"/>
    </w:rPr>
  </w:style>
  <w:style w:type="paragraph" w:customStyle="1" w:styleId="RakstzRakstz0">
    <w:name w:val="Rakstz. Rakstz."/>
    <w:basedOn w:val="Normal"/>
    <w:rsid w:val="00F74AD1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78EF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B957D6"/>
    <w:rPr>
      <w:b/>
      <w:bCs/>
      <w:sz w:val="24"/>
      <w:szCs w:val="24"/>
      <w:lang w:val="lv-LV" w:eastAsia="zh-CN"/>
    </w:rPr>
  </w:style>
  <w:style w:type="paragraph" w:customStyle="1" w:styleId="RakstzRakstz8">
    <w:name w:val="Rakstz. Rakstz."/>
    <w:basedOn w:val="Normal"/>
    <w:rsid w:val="00C46A6C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customStyle="1" w:styleId="markedcontent">
    <w:name w:val="markedcontent"/>
    <w:basedOn w:val="DefaultParagraphFont"/>
    <w:rsid w:val="007274E5"/>
  </w:style>
  <w:style w:type="character" w:customStyle="1" w:styleId="Heading1Char">
    <w:name w:val="Heading 1 Char"/>
    <w:aliases w:val="H1 Char,First subtitle Char,Section Heading Char,heading1 Char,Antraste 1 Char,h1 + Left:  0 cm Char,First line.... Char,h1 Char"/>
    <w:basedOn w:val="DefaultParagraphFont"/>
    <w:link w:val="Heading1"/>
    <w:rsid w:val="00A45EA2"/>
    <w:rPr>
      <w:b/>
      <w:sz w:val="32"/>
      <w:szCs w:val="24"/>
      <w:lang w:val="lv-LV" w:eastAsia="zh-CN"/>
    </w:rPr>
  </w:style>
  <w:style w:type="character" w:customStyle="1" w:styleId="Heading2Char">
    <w:name w:val="Heading 2 Char"/>
    <w:basedOn w:val="DefaultParagraphFont"/>
    <w:link w:val="Heading2"/>
    <w:rsid w:val="00D33A04"/>
    <w:rPr>
      <w:b/>
      <w:sz w:val="24"/>
      <w:szCs w:val="24"/>
      <w:lang w:val="lv-LV" w:eastAsia="zh-CN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33A04"/>
    <w:pPr>
      <w:suppressAutoHyphens w:val="0"/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customStyle="1" w:styleId="RakstzRakstz9">
    <w:name w:val="Rakstz. Rakstz."/>
    <w:basedOn w:val="Normal"/>
    <w:rsid w:val="009968A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f01">
    <w:name w:val="cf01"/>
    <w:basedOn w:val="DefaultParagraphFont"/>
    <w:rsid w:val="006062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62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C468-C790-4E33-AD6E-6931C24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Valmieras pilsetas pasvaldiba</Company>
  <LinksUpToDate>false</LinksUpToDate>
  <CharactersWithSpaces>1680</CharactersWithSpaces>
  <SharedDoc>false</SharedDoc>
  <HLinks>
    <vt:vector size="48" baseType="variant">
      <vt:variant>
        <vt:i4>7340053</vt:i4>
      </vt:variant>
      <vt:variant>
        <vt:i4>21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http://www.iub.gov.lv/iubcpv/parent/6428/clasif/main/</vt:lpwstr>
      </vt:variant>
      <vt:variant>
        <vt:lpwstr/>
      </vt:variant>
      <vt:variant>
        <vt:i4>7471156</vt:i4>
      </vt:variant>
      <vt:variant>
        <vt:i4>15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6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1245282</vt:i4>
      </vt:variant>
      <vt:variant>
        <vt:i4>3</vt:i4>
      </vt:variant>
      <vt:variant>
        <vt:i4>0</vt:i4>
      </vt:variant>
      <vt:variant>
        <vt:i4>5</vt:i4>
      </vt:variant>
      <vt:variant>
        <vt:lpwstr>mailto:rita.jemsika@valmiera.lv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subject/>
  <dc:creator>Edgars</dc:creator>
  <cp:keywords/>
  <dc:description/>
  <cp:lastModifiedBy>Dmitrijs Vasnins</cp:lastModifiedBy>
  <cp:revision>2</cp:revision>
  <cp:lastPrinted>2025-04-23T06:51:00Z</cp:lastPrinted>
  <dcterms:created xsi:type="dcterms:W3CDTF">2025-06-09T08:49:00Z</dcterms:created>
  <dcterms:modified xsi:type="dcterms:W3CDTF">2025-06-09T08:49:00Z</dcterms:modified>
</cp:coreProperties>
</file>